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44103" w14:textId="5405520F" w:rsidR="00BC4125" w:rsidRPr="004D449A" w:rsidRDefault="004D449A">
      <w:pPr>
        <w:pStyle w:val="Title"/>
        <w:rPr>
          <w:rFonts w:ascii="Arial" w:hAnsi="Arial" w:cs="Arial"/>
          <w:sz w:val="24"/>
        </w:rPr>
      </w:pPr>
      <w:r w:rsidRPr="004D449A">
        <w:rPr>
          <w:rFonts w:ascii="Arial" w:hAnsi="Arial" w:cs="Arial"/>
          <w:sz w:val="24"/>
        </w:rPr>
        <w:t>Newtongrange Development Trust (NDT)</w:t>
      </w:r>
    </w:p>
    <w:p w14:paraId="625ED4DF" w14:textId="7242F2D9" w:rsidR="00BC4125" w:rsidRPr="00551539" w:rsidRDefault="002216B5" w:rsidP="002C1802">
      <w:pPr>
        <w:jc w:val="center"/>
        <w:rPr>
          <w:rFonts w:ascii="Arial" w:hAnsi="Arial" w:cs="Arial"/>
          <w:sz w:val="22"/>
          <w:szCs w:val="22"/>
        </w:rPr>
      </w:pPr>
      <w:r>
        <w:rPr>
          <w:rFonts w:ascii="Arial" w:hAnsi="Arial" w:cs="Arial"/>
          <w:sz w:val="22"/>
          <w:szCs w:val="22"/>
        </w:rPr>
        <w:t xml:space="preserve">Community </w:t>
      </w:r>
      <w:r w:rsidR="00727056">
        <w:rPr>
          <w:rFonts w:ascii="Arial" w:hAnsi="Arial" w:cs="Arial"/>
          <w:sz w:val="22"/>
          <w:szCs w:val="22"/>
        </w:rPr>
        <w:t xml:space="preserve">Projects </w:t>
      </w:r>
      <w:r w:rsidR="00711647">
        <w:rPr>
          <w:rFonts w:ascii="Arial" w:hAnsi="Arial" w:cs="Arial"/>
          <w:sz w:val="22"/>
          <w:szCs w:val="22"/>
        </w:rPr>
        <w:t>Worker (P/T)</w:t>
      </w:r>
    </w:p>
    <w:p w14:paraId="6B196579" w14:textId="77777777" w:rsidR="00BC4125" w:rsidRPr="00551539" w:rsidRDefault="00BC4125">
      <w:pPr>
        <w:jc w:val="both"/>
        <w:rPr>
          <w:rFonts w:ascii="Arial" w:hAnsi="Arial" w:cs="Arial"/>
          <w:b/>
          <w:sz w:val="22"/>
          <w:szCs w:val="22"/>
          <w:u w:val="single"/>
        </w:rPr>
      </w:pPr>
    </w:p>
    <w:p w14:paraId="4856B377" w14:textId="77777777" w:rsidR="00BC4125" w:rsidRPr="00551539" w:rsidRDefault="00BC4125">
      <w:pPr>
        <w:jc w:val="both"/>
        <w:rPr>
          <w:rFonts w:ascii="Arial" w:hAnsi="Arial" w:cs="Arial"/>
          <w:b/>
          <w:sz w:val="22"/>
          <w:szCs w:val="22"/>
          <w:u w:val="single"/>
        </w:rPr>
      </w:pPr>
      <w:r w:rsidRPr="00551539">
        <w:rPr>
          <w:rFonts w:ascii="Arial" w:hAnsi="Arial" w:cs="Arial"/>
          <w:b/>
          <w:sz w:val="22"/>
          <w:szCs w:val="22"/>
          <w:u w:val="single"/>
        </w:rPr>
        <w:t>Job Description</w:t>
      </w:r>
    </w:p>
    <w:p w14:paraId="412FB445" w14:textId="77777777" w:rsidR="00BC4125" w:rsidRPr="00551539" w:rsidRDefault="00BC4125">
      <w:pPr>
        <w:jc w:val="both"/>
        <w:rPr>
          <w:rFonts w:ascii="Arial" w:hAnsi="Arial" w:cs="Arial"/>
          <w:b/>
          <w:sz w:val="22"/>
          <w:szCs w:val="22"/>
          <w:u w:val="single"/>
        </w:rPr>
      </w:pPr>
    </w:p>
    <w:p w14:paraId="5E23A550" w14:textId="77777777" w:rsidR="00BC4125" w:rsidRPr="00551539" w:rsidRDefault="00BC4125">
      <w:pPr>
        <w:jc w:val="both"/>
        <w:rPr>
          <w:rFonts w:ascii="Arial" w:hAnsi="Arial" w:cs="Arial"/>
          <w:b/>
          <w:sz w:val="22"/>
          <w:szCs w:val="22"/>
          <w:u w:val="single"/>
        </w:rPr>
      </w:pPr>
    </w:p>
    <w:p w14:paraId="1889DDA2" w14:textId="706D5BB8" w:rsidR="00BC4125" w:rsidRPr="00551539" w:rsidRDefault="00BC4125">
      <w:pPr>
        <w:jc w:val="both"/>
        <w:rPr>
          <w:rFonts w:ascii="Arial" w:hAnsi="Arial" w:cs="Arial"/>
          <w:sz w:val="22"/>
          <w:szCs w:val="22"/>
        </w:rPr>
      </w:pPr>
      <w:r w:rsidRPr="00551539">
        <w:rPr>
          <w:rFonts w:ascii="Arial" w:hAnsi="Arial" w:cs="Arial"/>
          <w:b/>
          <w:sz w:val="22"/>
          <w:szCs w:val="22"/>
        </w:rPr>
        <w:t>Post:</w:t>
      </w:r>
      <w:r w:rsidRPr="00551539">
        <w:rPr>
          <w:rFonts w:ascii="Arial" w:hAnsi="Arial" w:cs="Arial"/>
          <w:b/>
          <w:sz w:val="22"/>
          <w:szCs w:val="22"/>
        </w:rPr>
        <w:tab/>
      </w:r>
      <w:r w:rsidRPr="00551539">
        <w:rPr>
          <w:rFonts w:ascii="Arial" w:hAnsi="Arial" w:cs="Arial"/>
          <w:b/>
          <w:sz w:val="22"/>
          <w:szCs w:val="22"/>
        </w:rPr>
        <w:tab/>
      </w:r>
      <w:r w:rsidRPr="00C67929">
        <w:rPr>
          <w:rFonts w:ascii="Arial" w:hAnsi="Arial" w:cs="Arial"/>
          <w:sz w:val="22"/>
          <w:szCs w:val="22"/>
        </w:rPr>
        <w:tab/>
      </w:r>
      <w:r w:rsidR="002216B5">
        <w:rPr>
          <w:rFonts w:ascii="Arial" w:hAnsi="Arial" w:cs="Arial"/>
          <w:sz w:val="22"/>
          <w:szCs w:val="22"/>
        </w:rPr>
        <w:t>Community</w:t>
      </w:r>
      <w:r w:rsidR="00727056">
        <w:rPr>
          <w:rFonts w:ascii="Arial" w:hAnsi="Arial" w:cs="Arial"/>
          <w:sz w:val="22"/>
          <w:szCs w:val="22"/>
        </w:rPr>
        <w:t xml:space="preserve"> Projects </w:t>
      </w:r>
      <w:r w:rsidR="002216B5">
        <w:rPr>
          <w:rFonts w:ascii="Arial" w:hAnsi="Arial" w:cs="Arial"/>
          <w:sz w:val="22"/>
          <w:szCs w:val="22"/>
        </w:rPr>
        <w:t xml:space="preserve">Worker </w:t>
      </w:r>
    </w:p>
    <w:p w14:paraId="7C085515" w14:textId="77777777" w:rsidR="00BC4125" w:rsidRPr="00551539" w:rsidRDefault="00BC4125">
      <w:pPr>
        <w:jc w:val="both"/>
        <w:rPr>
          <w:rFonts w:ascii="Arial" w:hAnsi="Arial" w:cs="Arial"/>
          <w:sz w:val="22"/>
          <w:szCs w:val="22"/>
        </w:rPr>
      </w:pPr>
    </w:p>
    <w:p w14:paraId="66B50089" w14:textId="076CE2F6" w:rsidR="00BC4125" w:rsidRPr="00551539" w:rsidRDefault="00BC4125">
      <w:pPr>
        <w:jc w:val="both"/>
        <w:rPr>
          <w:rFonts w:ascii="Arial" w:hAnsi="Arial" w:cs="Arial"/>
          <w:sz w:val="22"/>
          <w:szCs w:val="22"/>
        </w:rPr>
      </w:pPr>
      <w:r w:rsidRPr="00551539">
        <w:rPr>
          <w:rFonts w:ascii="Arial" w:hAnsi="Arial" w:cs="Arial"/>
          <w:b/>
          <w:sz w:val="22"/>
          <w:szCs w:val="22"/>
        </w:rPr>
        <w:t>Responsible to:</w:t>
      </w:r>
      <w:r w:rsidRPr="00551539">
        <w:rPr>
          <w:rFonts w:ascii="Arial" w:hAnsi="Arial" w:cs="Arial"/>
          <w:b/>
          <w:sz w:val="22"/>
          <w:szCs w:val="22"/>
        </w:rPr>
        <w:tab/>
      </w:r>
      <w:r w:rsidR="004D449A" w:rsidRPr="00551539">
        <w:rPr>
          <w:rFonts w:ascii="Arial" w:hAnsi="Arial" w:cs="Arial"/>
          <w:sz w:val="22"/>
          <w:szCs w:val="22"/>
        </w:rPr>
        <w:t>Board of Trustees</w:t>
      </w:r>
    </w:p>
    <w:p w14:paraId="48E275FD" w14:textId="77777777" w:rsidR="00BC4125" w:rsidRPr="00551539" w:rsidRDefault="00BC4125">
      <w:pPr>
        <w:jc w:val="both"/>
        <w:rPr>
          <w:rFonts w:ascii="Arial" w:hAnsi="Arial" w:cs="Arial"/>
          <w:sz w:val="22"/>
          <w:szCs w:val="22"/>
        </w:rPr>
      </w:pPr>
    </w:p>
    <w:p w14:paraId="32D54C2B" w14:textId="23533CEC" w:rsidR="00BC4125" w:rsidRPr="00551539" w:rsidRDefault="00BC4125">
      <w:pPr>
        <w:jc w:val="both"/>
        <w:rPr>
          <w:rFonts w:ascii="Arial" w:hAnsi="Arial" w:cs="Arial"/>
          <w:sz w:val="22"/>
          <w:szCs w:val="22"/>
        </w:rPr>
      </w:pPr>
      <w:r w:rsidRPr="00551539">
        <w:rPr>
          <w:rFonts w:ascii="Arial" w:hAnsi="Arial" w:cs="Arial"/>
          <w:b/>
          <w:sz w:val="22"/>
          <w:szCs w:val="22"/>
        </w:rPr>
        <w:t>Base:</w:t>
      </w:r>
      <w:r w:rsidRPr="00551539">
        <w:rPr>
          <w:rFonts w:ascii="Arial" w:hAnsi="Arial" w:cs="Arial"/>
          <w:b/>
          <w:sz w:val="22"/>
          <w:szCs w:val="22"/>
        </w:rPr>
        <w:tab/>
      </w:r>
      <w:r w:rsidRPr="00551539">
        <w:rPr>
          <w:rFonts w:ascii="Arial" w:hAnsi="Arial" w:cs="Arial"/>
          <w:b/>
          <w:sz w:val="22"/>
          <w:szCs w:val="22"/>
        </w:rPr>
        <w:tab/>
      </w:r>
      <w:r w:rsidRPr="00551539">
        <w:rPr>
          <w:rFonts w:ascii="Arial" w:hAnsi="Arial" w:cs="Arial"/>
          <w:b/>
          <w:sz w:val="22"/>
          <w:szCs w:val="22"/>
        </w:rPr>
        <w:tab/>
      </w:r>
      <w:r w:rsidR="002216B5">
        <w:rPr>
          <w:rFonts w:ascii="Arial" w:hAnsi="Arial" w:cs="Arial"/>
          <w:sz w:val="22"/>
          <w:szCs w:val="22"/>
        </w:rPr>
        <w:t>72 Main Street Newtongrange EH22 4NE</w:t>
      </w:r>
    </w:p>
    <w:p w14:paraId="3BD7DE9F" w14:textId="77777777" w:rsidR="00BC4125" w:rsidRPr="00551539" w:rsidRDefault="00BC4125">
      <w:pPr>
        <w:jc w:val="both"/>
        <w:rPr>
          <w:rFonts w:ascii="Arial" w:hAnsi="Arial" w:cs="Arial"/>
          <w:sz w:val="22"/>
          <w:szCs w:val="22"/>
        </w:rPr>
      </w:pPr>
    </w:p>
    <w:p w14:paraId="1175A3A3" w14:textId="2C6C4412" w:rsidR="002216B5" w:rsidRDefault="00BC4125" w:rsidP="002216B5">
      <w:pPr>
        <w:rPr>
          <w:rFonts w:ascii="Arial" w:hAnsi="Arial" w:cs="Arial"/>
          <w:b/>
          <w:sz w:val="22"/>
          <w:szCs w:val="22"/>
        </w:rPr>
      </w:pPr>
      <w:r w:rsidRPr="00551539">
        <w:rPr>
          <w:rFonts w:ascii="Arial" w:hAnsi="Arial" w:cs="Arial"/>
          <w:b/>
          <w:sz w:val="22"/>
          <w:szCs w:val="22"/>
        </w:rPr>
        <w:t>Context and purpose of job</w:t>
      </w:r>
      <w:r w:rsidR="002B2500" w:rsidRPr="00551539">
        <w:rPr>
          <w:rFonts w:ascii="Arial" w:hAnsi="Arial" w:cs="Arial"/>
          <w:b/>
          <w:sz w:val="22"/>
          <w:szCs w:val="22"/>
        </w:rPr>
        <w:t xml:space="preserve">: </w:t>
      </w:r>
      <w:r w:rsidR="002C1802" w:rsidRPr="00551539">
        <w:rPr>
          <w:rFonts w:ascii="Arial" w:hAnsi="Arial" w:cs="Arial"/>
          <w:b/>
          <w:sz w:val="22"/>
          <w:szCs w:val="22"/>
        </w:rPr>
        <w:t xml:space="preserve"> As a </w:t>
      </w:r>
      <w:r w:rsidR="004D449A" w:rsidRPr="00551539">
        <w:rPr>
          <w:rFonts w:ascii="Arial" w:hAnsi="Arial" w:cs="Arial"/>
          <w:b/>
          <w:sz w:val="22"/>
          <w:szCs w:val="22"/>
        </w:rPr>
        <w:t>newly established</w:t>
      </w:r>
      <w:r w:rsidR="002C1802" w:rsidRPr="00551539">
        <w:rPr>
          <w:rFonts w:ascii="Arial" w:hAnsi="Arial" w:cs="Arial"/>
          <w:b/>
          <w:sz w:val="22"/>
          <w:szCs w:val="22"/>
        </w:rPr>
        <w:t xml:space="preserve"> organ</w:t>
      </w:r>
      <w:r w:rsidR="002B2500" w:rsidRPr="00551539">
        <w:rPr>
          <w:rFonts w:ascii="Arial" w:hAnsi="Arial" w:cs="Arial"/>
          <w:b/>
          <w:sz w:val="22"/>
          <w:szCs w:val="22"/>
        </w:rPr>
        <w:t>isation we require a</w:t>
      </w:r>
      <w:r w:rsidR="002216B5">
        <w:rPr>
          <w:rFonts w:ascii="Arial" w:hAnsi="Arial" w:cs="Arial"/>
          <w:b/>
          <w:sz w:val="22"/>
          <w:szCs w:val="22"/>
        </w:rPr>
        <w:t xml:space="preserve"> Community </w:t>
      </w:r>
      <w:r w:rsidR="00727056">
        <w:rPr>
          <w:rFonts w:ascii="Arial" w:hAnsi="Arial" w:cs="Arial"/>
          <w:b/>
          <w:sz w:val="22"/>
          <w:szCs w:val="22"/>
        </w:rPr>
        <w:t xml:space="preserve">Projects </w:t>
      </w:r>
      <w:r w:rsidR="00C76FD6">
        <w:rPr>
          <w:rFonts w:ascii="Arial" w:hAnsi="Arial" w:cs="Arial"/>
          <w:b/>
          <w:sz w:val="22"/>
          <w:szCs w:val="22"/>
        </w:rPr>
        <w:t>Worker</w:t>
      </w:r>
      <w:r w:rsidR="002216B5">
        <w:rPr>
          <w:rFonts w:ascii="Arial" w:hAnsi="Arial" w:cs="Arial"/>
          <w:b/>
          <w:sz w:val="22"/>
          <w:szCs w:val="22"/>
        </w:rPr>
        <w:t xml:space="preserve"> </w:t>
      </w:r>
      <w:r w:rsidR="004D449A" w:rsidRPr="00551539">
        <w:rPr>
          <w:rFonts w:ascii="Arial" w:hAnsi="Arial" w:cs="Arial"/>
          <w:b/>
          <w:sz w:val="22"/>
          <w:szCs w:val="22"/>
        </w:rPr>
        <w:t>with</w:t>
      </w:r>
      <w:r w:rsidR="002C1802" w:rsidRPr="00551539">
        <w:rPr>
          <w:rFonts w:ascii="Arial" w:hAnsi="Arial" w:cs="Arial"/>
          <w:b/>
          <w:sz w:val="22"/>
          <w:szCs w:val="22"/>
        </w:rPr>
        <w:t xml:space="preserve"> a variety of skills</w:t>
      </w:r>
      <w:r w:rsidR="005C2A63">
        <w:rPr>
          <w:rFonts w:ascii="Arial" w:hAnsi="Arial" w:cs="Arial"/>
          <w:b/>
          <w:sz w:val="22"/>
          <w:szCs w:val="22"/>
        </w:rPr>
        <w:t xml:space="preserve"> and knowledge who </w:t>
      </w:r>
      <w:r w:rsidR="00C76FD6">
        <w:rPr>
          <w:rFonts w:ascii="Arial" w:hAnsi="Arial" w:cs="Arial"/>
          <w:b/>
          <w:sz w:val="22"/>
          <w:szCs w:val="22"/>
        </w:rPr>
        <w:t>can</w:t>
      </w:r>
      <w:r w:rsidR="002216B5">
        <w:rPr>
          <w:rFonts w:ascii="Arial" w:hAnsi="Arial" w:cs="Arial"/>
          <w:b/>
          <w:sz w:val="22"/>
          <w:szCs w:val="22"/>
        </w:rPr>
        <w:t xml:space="preserve"> undertake </w:t>
      </w:r>
      <w:r w:rsidR="00C76FD6">
        <w:rPr>
          <w:rFonts w:ascii="Arial" w:hAnsi="Arial" w:cs="Arial"/>
          <w:b/>
          <w:sz w:val="22"/>
          <w:szCs w:val="22"/>
        </w:rPr>
        <w:t>several</w:t>
      </w:r>
      <w:r w:rsidR="002216B5">
        <w:rPr>
          <w:rFonts w:ascii="Arial" w:hAnsi="Arial" w:cs="Arial"/>
          <w:b/>
          <w:sz w:val="22"/>
          <w:szCs w:val="22"/>
        </w:rPr>
        <w:t xml:space="preserve"> key roles to move the organisation forward. </w:t>
      </w:r>
      <w:r w:rsidR="00B403BE">
        <w:rPr>
          <w:rFonts w:ascii="Arial" w:hAnsi="Arial" w:cs="Arial"/>
          <w:b/>
          <w:sz w:val="22"/>
          <w:szCs w:val="22"/>
        </w:rPr>
        <w:t>To</w:t>
      </w:r>
      <w:r w:rsidR="002216B5">
        <w:rPr>
          <w:rFonts w:ascii="Arial" w:hAnsi="Arial" w:cs="Arial"/>
          <w:b/>
          <w:sz w:val="22"/>
          <w:szCs w:val="22"/>
        </w:rPr>
        <w:t xml:space="preserve"> develop and plan a dynamic, </w:t>
      </w:r>
      <w:r w:rsidR="002473E2">
        <w:rPr>
          <w:rFonts w:ascii="Arial" w:hAnsi="Arial" w:cs="Arial"/>
          <w:b/>
          <w:sz w:val="22"/>
          <w:szCs w:val="22"/>
        </w:rPr>
        <w:t>responsive,</w:t>
      </w:r>
      <w:r w:rsidR="002216B5">
        <w:rPr>
          <w:rFonts w:ascii="Arial" w:hAnsi="Arial" w:cs="Arial"/>
          <w:b/>
          <w:sz w:val="22"/>
          <w:szCs w:val="22"/>
        </w:rPr>
        <w:t xml:space="preserve"> and professional service working with individuals, families or whole communities, empowering them to </w:t>
      </w:r>
      <w:r w:rsidR="00C23123">
        <w:rPr>
          <w:rFonts w:ascii="Arial" w:hAnsi="Arial" w:cs="Arial"/>
          <w:b/>
          <w:sz w:val="22"/>
          <w:szCs w:val="22"/>
        </w:rPr>
        <w:t xml:space="preserve">lead initiatives that benefit all, have a </w:t>
      </w:r>
      <w:r w:rsidR="002216B5">
        <w:rPr>
          <w:rFonts w:ascii="Arial" w:hAnsi="Arial" w:cs="Arial"/>
          <w:b/>
          <w:sz w:val="22"/>
          <w:szCs w:val="22"/>
        </w:rPr>
        <w:t>voice and to make the village and its facilities the best place it can be</w:t>
      </w:r>
      <w:r w:rsidR="009513F2">
        <w:rPr>
          <w:rFonts w:ascii="Arial" w:hAnsi="Arial" w:cs="Arial"/>
          <w:b/>
          <w:sz w:val="22"/>
          <w:szCs w:val="22"/>
        </w:rPr>
        <w:t>.</w:t>
      </w:r>
    </w:p>
    <w:p w14:paraId="69136DDE" w14:textId="77777777" w:rsidR="002216B5" w:rsidRDefault="002216B5" w:rsidP="002216B5">
      <w:pPr>
        <w:rPr>
          <w:rFonts w:ascii="Arial" w:hAnsi="Arial" w:cs="Arial"/>
          <w:b/>
          <w:sz w:val="22"/>
          <w:szCs w:val="22"/>
        </w:rPr>
      </w:pPr>
    </w:p>
    <w:p w14:paraId="4C839D6C" w14:textId="42D81442" w:rsidR="005C2A63" w:rsidRDefault="002216B5" w:rsidP="00D6105D">
      <w:pPr>
        <w:rPr>
          <w:rFonts w:ascii="Arial" w:hAnsi="Arial" w:cs="Arial"/>
          <w:b/>
          <w:sz w:val="22"/>
          <w:szCs w:val="22"/>
        </w:rPr>
      </w:pPr>
      <w:r>
        <w:rPr>
          <w:rFonts w:ascii="Arial" w:hAnsi="Arial" w:cs="Arial"/>
          <w:b/>
          <w:sz w:val="22"/>
          <w:szCs w:val="22"/>
        </w:rPr>
        <w:t xml:space="preserve">They </w:t>
      </w:r>
      <w:r w:rsidR="005C2A63">
        <w:rPr>
          <w:rFonts w:ascii="Arial" w:hAnsi="Arial" w:cs="Arial"/>
          <w:b/>
          <w:sz w:val="22"/>
          <w:szCs w:val="22"/>
        </w:rPr>
        <w:t xml:space="preserve">will </w:t>
      </w:r>
      <w:r>
        <w:rPr>
          <w:rFonts w:ascii="Arial" w:hAnsi="Arial" w:cs="Arial"/>
          <w:b/>
          <w:sz w:val="22"/>
          <w:szCs w:val="22"/>
        </w:rPr>
        <w:t xml:space="preserve">also </w:t>
      </w:r>
      <w:r w:rsidR="005C2A63">
        <w:rPr>
          <w:rFonts w:ascii="Arial" w:hAnsi="Arial" w:cs="Arial"/>
          <w:b/>
          <w:sz w:val="22"/>
          <w:szCs w:val="22"/>
        </w:rPr>
        <w:t>support existing volunteers</w:t>
      </w:r>
      <w:r>
        <w:rPr>
          <w:rFonts w:ascii="Arial" w:hAnsi="Arial" w:cs="Arial"/>
          <w:b/>
          <w:sz w:val="22"/>
          <w:szCs w:val="22"/>
        </w:rPr>
        <w:t xml:space="preserve"> and </w:t>
      </w:r>
      <w:r w:rsidR="005C2A63">
        <w:rPr>
          <w:rFonts w:ascii="Arial" w:hAnsi="Arial" w:cs="Arial"/>
          <w:b/>
          <w:sz w:val="22"/>
          <w:szCs w:val="22"/>
        </w:rPr>
        <w:t xml:space="preserve">will recruit, induct, support new </w:t>
      </w:r>
      <w:r w:rsidR="00C76FD6">
        <w:rPr>
          <w:rFonts w:ascii="Arial" w:hAnsi="Arial" w:cs="Arial"/>
          <w:b/>
          <w:sz w:val="22"/>
          <w:szCs w:val="22"/>
        </w:rPr>
        <w:t>volunteers,</w:t>
      </w:r>
      <w:r w:rsidR="005C2A63">
        <w:rPr>
          <w:rFonts w:ascii="Arial" w:hAnsi="Arial" w:cs="Arial"/>
          <w:b/>
          <w:sz w:val="22"/>
          <w:szCs w:val="22"/>
        </w:rPr>
        <w:t xml:space="preserve"> and </w:t>
      </w:r>
      <w:r w:rsidR="005C2A63" w:rsidRPr="005C2A63">
        <w:rPr>
          <w:rFonts w:ascii="Arial" w:hAnsi="Arial" w:cs="Arial"/>
          <w:b/>
          <w:sz w:val="22"/>
          <w:szCs w:val="22"/>
        </w:rPr>
        <w:t xml:space="preserve">expand the range of volunteering </w:t>
      </w:r>
      <w:bookmarkStart w:id="0" w:name="_Hlk101965460"/>
      <w:r w:rsidR="00BB7A67" w:rsidRPr="005C2A63">
        <w:rPr>
          <w:rFonts w:ascii="Arial" w:hAnsi="Arial" w:cs="Arial"/>
          <w:b/>
          <w:sz w:val="22"/>
          <w:szCs w:val="22"/>
        </w:rPr>
        <w:t>opportunities.</w:t>
      </w:r>
    </w:p>
    <w:p w14:paraId="27E8D547" w14:textId="77777777" w:rsidR="005C2A63" w:rsidRDefault="005C2A63" w:rsidP="00D6105D">
      <w:pPr>
        <w:rPr>
          <w:rFonts w:ascii="Arial" w:hAnsi="Arial" w:cs="Arial"/>
          <w:b/>
          <w:sz w:val="22"/>
          <w:szCs w:val="22"/>
        </w:rPr>
      </w:pPr>
    </w:p>
    <w:bookmarkEnd w:id="0"/>
    <w:p w14:paraId="66DE66C8" w14:textId="77777777" w:rsidR="00C67929" w:rsidRDefault="00C67929" w:rsidP="00D6105D">
      <w:pPr>
        <w:rPr>
          <w:rFonts w:ascii="Arial" w:hAnsi="Arial" w:cs="Arial"/>
          <w:b/>
          <w:sz w:val="22"/>
          <w:szCs w:val="22"/>
        </w:rPr>
      </w:pPr>
    </w:p>
    <w:p w14:paraId="469F49C5" w14:textId="54A0CD9F" w:rsidR="00BC4125" w:rsidRDefault="00BC4125" w:rsidP="00D6105D">
      <w:pPr>
        <w:rPr>
          <w:rFonts w:ascii="Arial" w:hAnsi="Arial" w:cs="Arial"/>
          <w:b/>
          <w:sz w:val="22"/>
          <w:szCs w:val="22"/>
        </w:rPr>
      </w:pPr>
      <w:r w:rsidRPr="00551539">
        <w:rPr>
          <w:rFonts w:ascii="Arial" w:hAnsi="Arial" w:cs="Arial"/>
          <w:b/>
          <w:sz w:val="22"/>
          <w:szCs w:val="22"/>
        </w:rPr>
        <w:t>Key Tasks &amp; Job Activities</w:t>
      </w:r>
    </w:p>
    <w:p w14:paraId="37FD2D3C" w14:textId="77777777" w:rsidR="00C23123" w:rsidRPr="00C23123" w:rsidRDefault="00C23123" w:rsidP="00C23123">
      <w:pPr>
        <w:rPr>
          <w:rFonts w:ascii="Arial" w:hAnsi="Arial" w:cs="Arial"/>
          <w:b/>
        </w:rPr>
      </w:pPr>
    </w:p>
    <w:p w14:paraId="321A1E42" w14:textId="6ECD77F8" w:rsidR="002216B5" w:rsidRPr="00B403BE" w:rsidRDefault="00B403BE" w:rsidP="00B403BE">
      <w:pPr>
        <w:pStyle w:val="ListParagraph"/>
        <w:numPr>
          <w:ilvl w:val="0"/>
          <w:numId w:val="11"/>
        </w:numPr>
        <w:spacing w:line="256" w:lineRule="auto"/>
        <w:rPr>
          <w:rFonts w:ascii="Arial" w:hAnsi="Arial" w:cs="Arial"/>
        </w:rPr>
      </w:pPr>
      <w:r>
        <w:rPr>
          <w:rFonts w:ascii="Arial" w:hAnsi="Arial" w:cs="Arial"/>
        </w:rPr>
        <w:t xml:space="preserve">Establish new community led activities in the Village - </w:t>
      </w:r>
      <w:r w:rsidR="00C23123" w:rsidRPr="00B403BE">
        <w:rPr>
          <w:rFonts w:ascii="Arial" w:hAnsi="Arial" w:cs="Arial"/>
        </w:rPr>
        <w:t>Informed</w:t>
      </w:r>
      <w:r w:rsidR="002216B5" w:rsidRPr="00B403BE">
        <w:rPr>
          <w:rFonts w:ascii="Arial" w:hAnsi="Arial" w:cs="Arial"/>
        </w:rPr>
        <w:t xml:space="preserve"> by the results of the Newtongrange Resilience Volunteer Survey (2020) and ND</w:t>
      </w:r>
      <w:r w:rsidR="00C23123" w:rsidRPr="00B403BE">
        <w:rPr>
          <w:rFonts w:ascii="Arial" w:hAnsi="Arial" w:cs="Arial"/>
        </w:rPr>
        <w:t>T’</w:t>
      </w:r>
      <w:r w:rsidR="002216B5" w:rsidRPr="00B403BE">
        <w:rPr>
          <w:rFonts w:ascii="Arial" w:hAnsi="Arial" w:cs="Arial"/>
        </w:rPr>
        <w:t xml:space="preserve">s Strategic Plan the worker will </w:t>
      </w:r>
      <w:r w:rsidR="00C23123" w:rsidRPr="00B403BE">
        <w:rPr>
          <w:rFonts w:ascii="Arial" w:hAnsi="Arial" w:cs="Arial"/>
        </w:rPr>
        <w:t>i</w:t>
      </w:r>
      <w:r w:rsidR="002216B5" w:rsidRPr="00B403BE">
        <w:rPr>
          <w:rFonts w:ascii="Arial" w:hAnsi="Arial" w:cs="Arial"/>
        </w:rPr>
        <w:t xml:space="preserve">dentify projects from the community, for the community and to be delivered by the community and facilitate these into action. </w:t>
      </w:r>
    </w:p>
    <w:p w14:paraId="2F07973B" w14:textId="154441FD" w:rsidR="002216B5" w:rsidRDefault="002216B5" w:rsidP="002216B5">
      <w:pPr>
        <w:pStyle w:val="ListParagraph"/>
        <w:numPr>
          <w:ilvl w:val="0"/>
          <w:numId w:val="11"/>
        </w:numPr>
        <w:shd w:val="clear" w:color="auto" w:fill="FFFFFF"/>
        <w:spacing w:before="100" w:beforeAutospacing="1" w:after="100" w:afterAutospacing="1" w:line="256" w:lineRule="auto"/>
        <w:rPr>
          <w:rFonts w:ascii="Arial" w:hAnsi="Arial" w:cs="Arial"/>
          <w:bCs/>
          <w:lang w:eastAsia="ar-SA"/>
        </w:rPr>
      </w:pPr>
      <w:r>
        <w:rPr>
          <w:rFonts w:ascii="Arial" w:hAnsi="Arial" w:cs="Arial"/>
        </w:rPr>
        <w:t>Consult &amp; build community relationships and awareness of ND</w:t>
      </w:r>
      <w:r w:rsidR="00C23123">
        <w:rPr>
          <w:rFonts w:ascii="Arial" w:hAnsi="Arial" w:cs="Arial"/>
        </w:rPr>
        <w:t>T</w:t>
      </w:r>
      <w:r>
        <w:rPr>
          <w:rFonts w:ascii="Arial" w:hAnsi="Arial" w:cs="Arial"/>
        </w:rPr>
        <w:t xml:space="preserve"> and other local services.</w:t>
      </w:r>
    </w:p>
    <w:p w14:paraId="51417053" w14:textId="519D73F1" w:rsidR="002216B5" w:rsidRPr="002216B5" w:rsidRDefault="009513F2" w:rsidP="002216B5">
      <w:pPr>
        <w:pStyle w:val="ListParagraph"/>
        <w:numPr>
          <w:ilvl w:val="0"/>
          <w:numId w:val="11"/>
        </w:numPr>
        <w:shd w:val="clear" w:color="auto" w:fill="FFFFFF"/>
        <w:spacing w:before="100" w:beforeAutospacing="1" w:after="100" w:afterAutospacing="1" w:line="256" w:lineRule="auto"/>
        <w:rPr>
          <w:rFonts w:ascii="Arial" w:hAnsi="Arial" w:cs="Arial"/>
          <w:bCs/>
          <w:lang w:eastAsia="ar-SA"/>
        </w:rPr>
      </w:pPr>
      <w:r>
        <w:rPr>
          <w:rFonts w:ascii="Arial" w:hAnsi="Arial" w:cs="Arial"/>
        </w:rPr>
        <w:t xml:space="preserve">Establish and </w:t>
      </w:r>
      <w:r w:rsidR="00C76FD6">
        <w:rPr>
          <w:rFonts w:ascii="Arial" w:hAnsi="Arial" w:cs="Arial"/>
        </w:rPr>
        <w:t>maintain a</w:t>
      </w:r>
      <w:r w:rsidR="002216B5">
        <w:rPr>
          <w:rFonts w:ascii="Arial" w:hAnsi="Arial" w:cs="Arial"/>
        </w:rPr>
        <w:t xml:space="preserve"> social media and online presence</w:t>
      </w:r>
      <w:r w:rsidR="00B403BE">
        <w:rPr>
          <w:rFonts w:ascii="Arial" w:hAnsi="Arial" w:cs="Arial"/>
        </w:rPr>
        <w:t xml:space="preserve"> </w:t>
      </w:r>
      <w:r w:rsidR="00727056">
        <w:rPr>
          <w:rFonts w:ascii="Arial" w:hAnsi="Arial" w:cs="Arial"/>
        </w:rPr>
        <w:t>for NDT</w:t>
      </w:r>
      <w:r w:rsidR="00B403BE">
        <w:rPr>
          <w:rFonts w:ascii="Arial" w:hAnsi="Arial" w:cs="Arial"/>
        </w:rPr>
        <w:t xml:space="preserve"> community led activities.</w:t>
      </w:r>
    </w:p>
    <w:p w14:paraId="45DB8DA8" w14:textId="08BEC6A2" w:rsidR="005C2A63" w:rsidRPr="005C2A63" w:rsidRDefault="00C76FD6" w:rsidP="005C2A63">
      <w:pPr>
        <w:pStyle w:val="ListParagraph"/>
        <w:numPr>
          <w:ilvl w:val="0"/>
          <w:numId w:val="10"/>
        </w:numPr>
        <w:shd w:val="clear" w:color="auto" w:fill="FFFFFF"/>
        <w:spacing w:before="100" w:beforeAutospacing="1" w:after="100" w:afterAutospacing="1"/>
        <w:rPr>
          <w:rFonts w:ascii="Arial" w:hAnsi="Arial" w:cs="Arial"/>
          <w:bCs/>
          <w:lang w:eastAsia="ar-SA"/>
        </w:rPr>
      </w:pPr>
      <w:proofErr w:type="gramStart"/>
      <w:r w:rsidRPr="005C2A63">
        <w:rPr>
          <w:rFonts w:ascii="Arial" w:hAnsi="Arial" w:cs="Arial"/>
        </w:rPr>
        <w:t>Recruit</w:t>
      </w:r>
      <w:proofErr w:type="gramEnd"/>
      <w:r w:rsidR="005C2A63" w:rsidRPr="00C67929">
        <w:rPr>
          <w:rFonts w:ascii="Arial" w:hAnsi="Arial" w:cs="Arial"/>
        </w:rPr>
        <w:t xml:space="preserve"> select</w:t>
      </w:r>
      <w:r w:rsidR="005C2A63" w:rsidRPr="005C2A63">
        <w:rPr>
          <w:rFonts w:ascii="Arial" w:hAnsi="Arial" w:cs="Arial"/>
        </w:rPr>
        <w:t xml:space="preserve">, </w:t>
      </w:r>
      <w:r w:rsidR="00C67929" w:rsidRPr="005C2A63">
        <w:rPr>
          <w:rFonts w:ascii="Arial" w:hAnsi="Arial" w:cs="Arial"/>
        </w:rPr>
        <w:t>supervise,</w:t>
      </w:r>
      <w:r w:rsidR="005C2A63" w:rsidRPr="005C2A63">
        <w:rPr>
          <w:rFonts w:ascii="Arial" w:hAnsi="Arial" w:cs="Arial"/>
        </w:rPr>
        <w:t xml:space="preserve"> and support volunteers</w:t>
      </w:r>
      <w:r w:rsidR="00B403BE">
        <w:rPr>
          <w:rFonts w:ascii="Arial" w:hAnsi="Arial" w:cs="Arial"/>
        </w:rPr>
        <w:t xml:space="preserve"> to compliment the community led work.</w:t>
      </w:r>
    </w:p>
    <w:p w14:paraId="5BC624A8" w14:textId="35169EB6" w:rsidR="00D6105D" w:rsidRPr="00B403BE" w:rsidRDefault="005C2A63" w:rsidP="00D6105D">
      <w:pPr>
        <w:pStyle w:val="ListParagraph"/>
        <w:numPr>
          <w:ilvl w:val="0"/>
          <w:numId w:val="10"/>
        </w:numPr>
        <w:shd w:val="clear" w:color="auto" w:fill="FFFFFF"/>
        <w:spacing w:before="100" w:beforeAutospacing="1" w:after="100" w:afterAutospacing="1"/>
        <w:rPr>
          <w:rFonts w:ascii="Arial" w:hAnsi="Arial" w:cs="Arial"/>
          <w:bCs/>
          <w:lang w:eastAsia="ar-SA"/>
        </w:rPr>
      </w:pPr>
      <w:r>
        <w:rPr>
          <w:rFonts w:ascii="Arial" w:hAnsi="Arial" w:cs="Arial"/>
        </w:rPr>
        <w:t>W</w:t>
      </w:r>
      <w:r w:rsidRPr="005C2A63">
        <w:rPr>
          <w:rFonts w:ascii="Arial" w:hAnsi="Arial" w:cs="Arial"/>
        </w:rPr>
        <w:t>ork</w:t>
      </w:r>
      <w:r>
        <w:rPr>
          <w:rFonts w:ascii="Arial" w:hAnsi="Arial" w:cs="Arial"/>
        </w:rPr>
        <w:t xml:space="preserve"> </w:t>
      </w:r>
      <w:r w:rsidRPr="005C2A63">
        <w:rPr>
          <w:rFonts w:ascii="Arial" w:hAnsi="Arial" w:cs="Arial"/>
        </w:rPr>
        <w:t>with local agencies and partnerships, community groups and community activists</w:t>
      </w:r>
      <w:r>
        <w:rPr>
          <w:rFonts w:ascii="Arial" w:hAnsi="Arial" w:cs="Arial"/>
        </w:rPr>
        <w:t xml:space="preserve"> to raise awareness of </w:t>
      </w:r>
      <w:r w:rsidR="00B403BE">
        <w:rPr>
          <w:rFonts w:ascii="Arial" w:hAnsi="Arial" w:cs="Arial"/>
        </w:rPr>
        <w:t>community led activities in Newtongrange.</w:t>
      </w:r>
    </w:p>
    <w:p w14:paraId="3BEFE461" w14:textId="24FE2A16" w:rsidR="00D6105D" w:rsidRPr="00551539" w:rsidRDefault="00D6105D" w:rsidP="00D6105D">
      <w:pPr>
        <w:rPr>
          <w:rFonts w:ascii="Arial" w:hAnsi="Arial" w:cs="Arial"/>
          <w:b/>
          <w:sz w:val="22"/>
          <w:szCs w:val="22"/>
        </w:rPr>
      </w:pPr>
    </w:p>
    <w:p w14:paraId="45A16476" w14:textId="3EBFDB70" w:rsidR="00D6105D" w:rsidRPr="00551539" w:rsidRDefault="00D6105D" w:rsidP="00D6105D">
      <w:pPr>
        <w:rPr>
          <w:rFonts w:ascii="Arial" w:hAnsi="Arial" w:cs="Arial"/>
          <w:b/>
          <w:sz w:val="22"/>
          <w:szCs w:val="22"/>
        </w:rPr>
      </w:pPr>
      <w:r w:rsidRPr="00551539">
        <w:rPr>
          <w:rFonts w:ascii="Arial" w:hAnsi="Arial" w:cs="Arial"/>
          <w:b/>
          <w:sz w:val="22"/>
          <w:szCs w:val="22"/>
        </w:rPr>
        <w:t>Other Tasks &amp; Activities</w:t>
      </w:r>
    </w:p>
    <w:p w14:paraId="67DDE06F" w14:textId="77777777" w:rsidR="00BC4125" w:rsidRPr="00551539" w:rsidRDefault="00BC4125" w:rsidP="00D6105D">
      <w:pPr>
        <w:rPr>
          <w:rFonts w:ascii="Arial" w:hAnsi="Arial" w:cs="Arial"/>
          <w:b/>
          <w:sz w:val="22"/>
          <w:szCs w:val="22"/>
        </w:rPr>
      </w:pPr>
    </w:p>
    <w:p w14:paraId="5DC16A67" w14:textId="77777777" w:rsidR="005C2A63" w:rsidRPr="005C2A63" w:rsidRDefault="005C2A63" w:rsidP="00002AC5">
      <w:pPr>
        <w:pStyle w:val="ListParagraph"/>
        <w:numPr>
          <w:ilvl w:val="0"/>
          <w:numId w:val="2"/>
        </w:numPr>
        <w:rPr>
          <w:rFonts w:ascii="Arial" w:hAnsi="Arial" w:cs="Arial"/>
        </w:rPr>
      </w:pPr>
      <w:r w:rsidRPr="005C2A63">
        <w:rPr>
          <w:rFonts w:ascii="Arial" w:eastAsia="Times New Roman" w:hAnsi="Arial" w:cs="Arial"/>
          <w:lang w:eastAsia="ar-SA"/>
        </w:rPr>
        <w:t xml:space="preserve">Ensure that all Health &amp; Safety requirements are complied with, along with </w:t>
      </w:r>
      <w:r>
        <w:rPr>
          <w:rFonts w:ascii="Arial" w:eastAsia="Times New Roman" w:hAnsi="Arial" w:cs="Arial"/>
          <w:lang w:eastAsia="ar-SA"/>
        </w:rPr>
        <w:t xml:space="preserve">NDT’s </w:t>
      </w:r>
      <w:r w:rsidRPr="005C2A63">
        <w:rPr>
          <w:rFonts w:ascii="Arial" w:eastAsia="Times New Roman" w:hAnsi="Arial" w:cs="Arial"/>
          <w:lang w:eastAsia="ar-SA"/>
        </w:rPr>
        <w:t>equal Opportunities, child and vulnerable adults, environmental and educational policies</w:t>
      </w:r>
    </w:p>
    <w:p w14:paraId="30851FBD" w14:textId="37B990E2" w:rsidR="00C23123" w:rsidRPr="00B403BE" w:rsidRDefault="00BC4125" w:rsidP="00B403BE">
      <w:pPr>
        <w:pStyle w:val="ListParagraph"/>
        <w:numPr>
          <w:ilvl w:val="0"/>
          <w:numId w:val="2"/>
        </w:numPr>
        <w:rPr>
          <w:rFonts w:ascii="Arial" w:hAnsi="Arial" w:cs="Arial"/>
        </w:rPr>
      </w:pPr>
      <w:r w:rsidRPr="00F020DF">
        <w:rPr>
          <w:rFonts w:ascii="Arial" w:hAnsi="Arial" w:cs="Arial"/>
        </w:rPr>
        <w:t xml:space="preserve">To monitor and evaluate the </w:t>
      </w:r>
      <w:r w:rsidR="00B403BE">
        <w:rPr>
          <w:rFonts w:ascii="Arial" w:hAnsi="Arial" w:cs="Arial"/>
        </w:rPr>
        <w:t xml:space="preserve">community led </w:t>
      </w:r>
      <w:r w:rsidRPr="00F020DF">
        <w:rPr>
          <w:rFonts w:ascii="Arial" w:hAnsi="Arial" w:cs="Arial"/>
        </w:rPr>
        <w:t xml:space="preserve">work at </w:t>
      </w:r>
      <w:r w:rsidR="00D6105D" w:rsidRPr="00F020DF">
        <w:rPr>
          <w:rFonts w:ascii="Arial" w:hAnsi="Arial" w:cs="Arial"/>
        </w:rPr>
        <w:t>NDT</w:t>
      </w:r>
      <w:r w:rsidRPr="00F020DF">
        <w:rPr>
          <w:rFonts w:ascii="Arial" w:hAnsi="Arial" w:cs="Arial"/>
        </w:rPr>
        <w:t xml:space="preserve"> to measure its impact.</w:t>
      </w:r>
    </w:p>
    <w:p w14:paraId="5F92C7CB" w14:textId="5C894493" w:rsidR="00D6105D" w:rsidRDefault="00BC4125" w:rsidP="00F020DF">
      <w:pPr>
        <w:pStyle w:val="ListParagraph"/>
        <w:numPr>
          <w:ilvl w:val="0"/>
          <w:numId w:val="2"/>
        </w:numPr>
        <w:rPr>
          <w:rFonts w:ascii="Arial" w:hAnsi="Arial" w:cs="Arial"/>
        </w:rPr>
      </w:pPr>
      <w:r w:rsidRPr="00F020DF">
        <w:rPr>
          <w:rFonts w:ascii="Arial" w:hAnsi="Arial" w:cs="Arial"/>
        </w:rPr>
        <w:t>Maintain records for inclusion in reports that will be disseminated to stakeholders and funders.</w:t>
      </w:r>
    </w:p>
    <w:p w14:paraId="19189026" w14:textId="27F011CB" w:rsidR="00C67929" w:rsidRDefault="00C67929" w:rsidP="00F020DF">
      <w:pPr>
        <w:pStyle w:val="ListParagraph"/>
        <w:numPr>
          <w:ilvl w:val="0"/>
          <w:numId w:val="2"/>
        </w:numPr>
        <w:rPr>
          <w:rFonts w:ascii="Arial" w:hAnsi="Arial" w:cs="Arial"/>
        </w:rPr>
      </w:pPr>
      <w:r>
        <w:rPr>
          <w:rFonts w:ascii="Arial" w:hAnsi="Arial" w:cs="Arial"/>
        </w:rPr>
        <w:t>Work closely with Volunteer Midlothian to raise awareness and generate referrals for volunteering opportunities.</w:t>
      </w:r>
    </w:p>
    <w:p w14:paraId="5A263A3C" w14:textId="77777777" w:rsidR="00C67929" w:rsidRPr="00C67929" w:rsidRDefault="00C67929" w:rsidP="00C67929">
      <w:pPr>
        <w:pStyle w:val="ListParagraph"/>
        <w:numPr>
          <w:ilvl w:val="0"/>
          <w:numId w:val="2"/>
        </w:numPr>
        <w:rPr>
          <w:rFonts w:ascii="Arial" w:hAnsi="Arial" w:cs="Arial"/>
        </w:rPr>
      </w:pPr>
      <w:r w:rsidRPr="00C67929">
        <w:rPr>
          <w:rFonts w:ascii="Arial" w:hAnsi="Arial" w:cs="Arial"/>
        </w:rPr>
        <w:t>Deal with general phone enquiries, record and distribute messages.</w:t>
      </w:r>
    </w:p>
    <w:p w14:paraId="3FE75A4F" w14:textId="31DDE54C" w:rsidR="00C67929" w:rsidRDefault="00C67929" w:rsidP="00C67929">
      <w:pPr>
        <w:pStyle w:val="ListParagraph"/>
        <w:numPr>
          <w:ilvl w:val="0"/>
          <w:numId w:val="2"/>
        </w:numPr>
        <w:rPr>
          <w:rFonts w:ascii="Arial" w:hAnsi="Arial" w:cs="Arial"/>
        </w:rPr>
      </w:pPr>
      <w:r w:rsidRPr="00C67929">
        <w:rPr>
          <w:rFonts w:ascii="Arial" w:hAnsi="Arial" w:cs="Arial"/>
        </w:rPr>
        <w:t xml:space="preserve">Maintain required paperwork to recruit volunteers – applications, medical info, equal </w:t>
      </w:r>
      <w:proofErr w:type="spellStart"/>
      <w:r w:rsidRPr="00C67929">
        <w:rPr>
          <w:rFonts w:ascii="Arial" w:hAnsi="Arial" w:cs="Arial"/>
        </w:rPr>
        <w:t>opps</w:t>
      </w:r>
      <w:proofErr w:type="spellEnd"/>
    </w:p>
    <w:p w14:paraId="0402CA8D" w14:textId="77777777" w:rsidR="00BC4125" w:rsidRPr="00551539" w:rsidRDefault="00BC4125" w:rsidP="00D6105D">
      <w:pPr>
        <w:ind w:left="360"/>
        <w:rPr>
          <w:rFonts w:ascii="Arial" w:hAnsi="Arial" w:cs="Arial"/>
          <w:sz w:val="22"/>
          <w:szCs w:val="22"/>
        </w:rPr>
      </w:pPr>
    </w:p>
    <w:p w14:paraId="7A2127B6" w14:textId="77777777" w:rsidR="00BC4125" w:rsidRPr="00551539" w:rsidRDefault="00BC4125" w:rsidP="00D6105D">
      <w:pPr>
        <w:rPr>
          <w:rFonts w:ascii="Arial" w:hAnsi="Arial" w:cs="Arial"/>
          <w:b/>
          <w:sz w:val="22"/>
          <w:szCs w:val="22"/>
        </w:rPr>
      </w:pPr>
    </w:p>
    <w:p w14:paraId="64FD738E" w14:textId="77777777" w:rsidR="00BC4125" w:rsidRPr="00551539" w:rsidRDefault="00BC4125" w:rsidP="00D6105D">
      <w:pPr>
        <w:rPr>
          <w:rFonts w:ascii="Arial" w:hAnsi="Arial" w:cs="Arial"/>
          <w:b/>
          <w:sz w:val="22"/>
          <w:szCs w:val="22"/>
        </w:rPr>
      </w:pPr>
      <w:r w:rsidRPr="00551539">
        <w:rPr>
          <w:rFonts w:ascii="Arial" w:hAnsi="Arial" w:cs="Arial"/>
          <w:b/>
          <w:sz w:val="22"/>
          <w:szCs w:val="22"/>
        </w:rPr>
        <w:t>Flexibility</w:t>
      </w:r>
    </w:p>
    <w:p w14:paraId="6A4708A4" w14:textId="77777777" w:rsidR="00814C51" w:rsidRPr="00551539" w:rsidRDefault="00814C51" w:rsidP="00D6105D">
      <w:pPr>
        <w:rPr>
          <w:rFonts w:ascii="Arial" w:hAnsi="Arial" w:cs="Arial"/>
          <w:b/>
          <w:sz w:val="22"/>
          <w:szCs w:val="22"/>
        </w:rPr>
      </w:pPr>
    </w:p>
    <w:p w14:paraId="0A05AB5C" w14:textId="2302E6AA" w:rsidR="00BC4125" w:rsidRPr="00551539" w:rsidRDefault="00C76FD6" w:rsidP="00551539">
      <w:pPr>
        <w:rPr>
          <w:rFonts w:ascii="Arial" w:hAnsi="Arial" w:cs="Arial"/>
          <w:b/>
          <w:sz w:val="22"/>
          <w:szCs w:val="22"/>
        </w:rPr>
      </w:pPr>
      <w:r w:rsidRPr="00551539">
        <w:rPr>
          <w:rFonts w:ascii="Arial" w:hAnsi="Arial" w:cs="Arial"/>
          <w:sz w:val="22"/>
          <w:szCs w:val="22"/>
        </w:rPr>
        <w:t>To</w:t>
      </w:r>
      <w:r w:rsidR="00BC4125" w:rsidRPr="00551539">
        <w:rPr>
          <w:rFonts w:ascii="Arial" w:hAnsi="Arial" w:cs="Arial"/>
          <w:sz w:val="22"/>
          <w:szCs w:val="22"/>
        </w:rPr>
        <w:t xml:space="preserve"> deliver services effectively, a degree of flexibility is </w:t>
      </w:r>
      <w:r w:rsidR="00551539" w:rsidRPr="00551539">
        <w:rPr>
          <w:rFonts w:ascii="Arial" w:hAnsi="Arial" w:cs="Arial"/>
          <w:sz w:val="22"/>
          <w:szCs w:val="22"/>
        </w:rPr>
        <w:t>needed,</w:t>
      </w:r>
      <w:r w:rsidR="00BC4125" w:rsidRPr="00551539">
        <w:rPr>
          <w:rFonts w:ascii="Arial" w:hAnsi="Arial" w:cs="Arial"/>
          <w:sz w:val="22"/>
          <w:szCs w:val="22"/>
        </w:rPr>
        <w:t xml:space="preserve"> and the post holder may be required to perform work not specifically referred to above. Such duties, however, will fall within the scope of the post.</w:t>
      </w:r>
    </w:p>
    <w:p w14:paraId="168B8FB0" w14:textId="77777777" w:rsidR="00BC4125" w:rsidRPr="00551539" w:rsidRDefault="00BC4125" w:rsidP="00D6105D">
      <w:pPr>
        <w:rPr>
          <w:rFonts w:ascii="Arial" w:hAnsi="Arial" w:cs="Arial"/>
          <w:b/>
          <w:sz w:val="22"/>
          <w:szCs w:val="22"/>
        </w:rPr>
      </w:pPr>
    </w:p>
    <w:p w14:paraId="05ADE60C" w14:textId="77777777" w:rsidR="00BC4125" w:rsidRPr="00551539" w:rsidRDefault="00BC4125" w:rsidP="00D6105D">
      <w:pPr>
        <w:rPr>
          <w:rFonts w:ascii="Arial" w:hAnsi="Arial" w:cs="Arial"/>
          <w:b/>
          <w:sz w:val="22"/>
          <w:szCs w:val="22"/>
        </w:rPr>
      </w:pPr>
      <w:r w:rsidRPr="00551539">
        <w:rPr>
          <w:rFonts w:ascii="Arial" w:hAnsi="Arial" w:cs="Arial"/>
          <w:b/>
          <w:sz w:val="22"/>
          <w:szCs w:val="22"/>
        </w:rPr>
        <w:t>Supervision received</w:t>
      </w:r>
    </w:p>
    <w:p w14:paraId="7B5F1553" w14:textId="77777777" w:rsidR="00BC4125" w:rsidRPr="00551539" w:rsidRDefault="00BC4125" w:rsidP="00D6105D">
      <w:pPr>
        <w:rPr>
          <w:rFonts w:ascii="Arial" w:hAnsi="Arial" w:cs="Arial"/>
          <w:b/>
          <w:sz w:val="22"/>
          <w:szCs w:val="22"/>
        </w:rPr>
      </w:pPr>
    </w:p>
    <w:p w14:paraId="09C20F7C" w14:textId="558B87DC" w:rsidR="00BC4125" w:rsidRPr="00551539" w:rsidRDefault="00BC4125" w:rsidP="00D6105D">
      <w:pPr>
        <w:rPr>
          <w:rFonts w:ascii="Arial" w:hAnsi="Arial" w:cs="Arial"/>
          <w:sz w:val="22"/>
          <w:szCs w:val="22"/>
        </w:rPr>
      </w:pPr>
      <w:r w:rsidRPr="00551539">
        <w:rPr>
          <w:rFonts w:ascii="Arial" w:hAnsi="Arial" w:cs="Arial"/>
          <w:sz w:val="22"/>
          <w:szCs w:val="22"/>
        </w:rPr>
        <w:t xml:space="preserve">The post holder will be supervised by </w:t>
      </w:r>
      <w:r w:rsidR="002C6631" w:rsidRPr="00551539">
        <w:rPr>
          <w:rFonts w:ascii="Arial" w:hAnsi="Arial" w:cs="Arial"/>
          <w:sz w:val="22"/>
          <w:szCs w:val="22"/>
        </w:rPr>
        <w:t xml:space="preserve">the </w:t>
      </w:r>
      <w:r w:rsidR="009B05B5" w:rsidRPr="00551539">
        <w:rPr>
          <w:rFonts w:ascii="Arial" w:hAnsi="Arial" w:cs="Arial"/>
          <w:sz w:val="22"/>
          <w:szCs w:val="22"/>
        </w:rPr>
        <w:t>Chair of the Board of Trustees</w:t>
      </w:r>
      <w:r w:rsidRPr="00551539">
        <w:rPr>
          <w:rFonts w:ascii="Arial" w:hAnsi="Arial" w:cs="Arial"/>
          <w:sz w:val="22"/>
          <w:szCs w:val="22"/>
        </w:rPr>
        <w:t xml:space="preserve"> during which </w:t>
      </w:r>
      <w:r w:rsidR="00B403BE">
        <w:rPr>
          <w:rFonts w:ascii="Arial" w:hAnsi="Arial" w:cs="Arial"/>
          <w:sz w:val="22"/>
          <w:szCs w:val="22"/>
        </w:rPr>
        <w:t xml:space="preserve">action </w:t>
      </w:r>
      <w:r w:rsidRPr="00551539">
        <w:rPr>
          <w:rFonts w:ascii="Arial" w:hAnsi="Arial" w:cs="Arial"/>
          <w:sz w:val="22"/>
          <w:szCs w:val="22"/>
        </w:rPr>
        <w:t xml:space="preserve">plans will be agreed within the context of the projects </w:t>
      </w:r>
      <w:r w:rsidR="009B05B5" w:rsidRPr="00551539">
        <w:rPr>
          <w:rFonts w:ascii="Arial" w:hAnsi="Arial" w:cs="Arial"/>
          <w:sz w:val="22"/>
          <w:szCs w:val="22"/>
        </w:rPr>
        <w:t>identified</w:t>
      </w:r>
      <w:r w:rsidR="00551539">
        <w:rPr>
          <w:rFonts w:ascii="Arial" w:hAnsi="Arial" w:cs="Arial"/>
          <w:sz w:val="22"/>
          <w:szCs w:val="22"/>
        </w:rPr>
        <w:t>.</w:t>
      </w:r>
    </w:p>
    <w:p w14:paraId="74D8C51C" w14:textId="7623DC57" w:rsidR="00BC4125" w:rsidRDefault="00BC4125" w:rsidP="00D6105D">
      <w:pPr>
        <w:rPr>
          <w:rFonts w:ascii="Arial" w:hAnsi="Arial" w:cs="Arial"/>
          <w:sz w:val="22"/>
          <w:szCs w:val="22"/>
        </w:rPr>
      </w:pPr>
    </w:p>
    <w:p w14:paraId="3B0EC4CC" w14:textId="218102CB" w:rsidR="00BC4125" w:rsidRPr="00551539" w:rsidRDefault="00BC4125" w:rsidP="00D6105D">
      <w:pPr>
        <w:pStyle w:val="Heading2"/>
        <w:jc w:val="left"/>
        <w:rPr>
          <w:rFonts w:ascii="Arial" w:hAnsi="Arial" w:cs="Arial"/>
          <w:szCs w:val="22"/>
        </w:rPr>
      </w:pPr>
      <w:r w:rsidRPr="00551539">
        <w:rPr>
          <w:rFonts w:ascii="Arial" w:hAnsi="Arial" w:cs="Arial"/>
          <w:bCs/>
          <w:szCs w:val="22"/>
        </w:rPr>
        <w:lastRenderedPageBreak/>
        <w:t>Educational/Vocational Qualifications</w:t>
      </w:r>
    </w:p>
    <w:p w14:paraId="40A0A93D" w14:textId="77777777" w:rsidR="00BC4125" w:rsidRPr="00551539" w:rsidRDefault="00BC4125" w:rsidP="00D6105D">
      <w:pPr>
        <w:rPr>
          <w:rFonts w:ascii="Arial" w:hAnsi="Arial" w:cs="Arial"/>
          <w:sz w:val="22"/>
          <w:szCs w:val="22"/>
        </w:rPr>
      </w:pPr>
    </w:p>
    <w:p w14:paraId="6E896EE9" w14:textId="1537D63D" w:rsidR="00726A5F" w:rsidRPr="00551539" w:rsidRDefault="009B05B5" w:rsidP="00D6105D">
      <w:pPr>
        <w:rPr>
          <w:rFonts w:ascii="Arial" w:hAnsi="Arial" w:cs="Arial"/>
          <w:sz w:val="22"/>
          <w:szCs w:val="22"/>
        </w:rPr>
      </w:pPr>
      <w:r w:rsidRPr="00551539">
        <w:rPr>
          <w:rFonts w:ascii="Arial" w:hAnsi="Arial" w:cs="Arial"/>
          <w:sz w:val="22"/>
          <w:szCs w:val="22"/>
        </w:rPr>
        <w:t>Community Work/ Lifelong Learning</w:t>
      </w:r>
      <w:r w:rsidR="002C6631" w:rsidRPr="00551539">
        <w:rPr>
          <w:rFonts w:ascii="Arial" w:hAnsi="Arial" w:cs="Arial"/>
          <w:sz w:val="22"/>
          <w:szCs w:val="22"/>
        </w:rPr>
        <w:t xml:space="preserve"> or </w:t>
      </w:r>
      <w:r w:rsidR="00BC4125" w:rsidRPr="00551539">
        <w:rPr>
          <w:rFonts w:ascii="Arial" w:hAnsi="Arial" w:cs="Arial"/>
          <w:sz w:val="22"/>
          <w:szCs w:val="22"/>
        </w:rPr>
        <w:t>Health &amp; Social Care</w:t>
      </w:r>
      <w:r w:rsidR="00C76FD6">
        <w:rPr>
          <w:rFonts w:ascii="Arial" w:hAnsi="Arial" w:cs="Arial"/>
          <w:sz w:val="22"/>
          <w:szCs w:val="22"/>
        </w:rPr>
        <w:t xml:space="preserve"> - </w:t>
      </w:r>
      <w:r w:rsidR="002C6631" w:rsidRPr="00551539">
        <w:rPr>
          <w:rFonts w:ascii="Arial" w:hAnsi="Arial" w:cs="Arial"/>
          <w:sz w:val="22"/>
          <w:szCs w:val="22"/>
        </w:rPr>
        <w:t xml:space="preserve">Essential </w:t>
      </w:r>
    </w:p>
    <w:p w14:paraId="799CDAB5" w14:textId="77777777" w:rsidR="00BC4125" w:rsidRPr="00551539" w:rsidRDefault="00BC4125" w:rsidP="00D6105D">
      <w:pPr>
        <w:rPr>
          <w:rFonts w:ascii="Arial" w:hAnsi="Arial" w:cs="Arial"/>
          <w:b/>
          <w:bCs/>
          <w:sz w:val="22"/>
          <w:szCs w:val="22"/>
        </w:rPr>
      </w:pPr>
    </w:p>
    <w:p w14:paraId="117F4F43" w14:textId="4615FABF" w:rsidR="00BC4125" w:rsidRPr="00551539" w:rsidRDefault="00BC4125" w:rsidP="00D6105D">
      <w:pPr>
        <w:rPr>
          <w:rFonts w:ascii="Arial" w:hAnsi="Arial" w:cs="Arial"/>
          <w:sz w:val="22"/>
          <w:szCs w:val="22"/>
        </w:rPr>
      </w:pPr>
      <w:r w:rsidRPr="00551539">
        <w:rPr>
          <w:rFonts w:ascii="Arial" w:hAnsi="Arial" w:cs="Arial"/>
          <w:b/>
          <w:bCs/>
          <w:sz w:val="22"/>
          <w:szCs w:val="22"/>
        </w:rPr>
        <w:t>Experience</w:t>
      </w:r>
      <w:r w:rsidR="00C23123">
        <w:rPr>
          <w:rFonts w:ascii="Arial" w:hAnsi="Arial" w:cs="Arial"/>
          <w:b/>
          <w:bCs/>
          <w:sz w:val="22"/>
          <w:szCs w:val="22"/>
        </w:rPr>
        <w:t xml:space="preserve"> &amp; Skills</w:t>
      </w:r>
      <w:r w:rsidRPr="00551539">
        <w:rPr>
          <w:rFonts w:ascii="Arial" w:hAnsi="Arial" w:cs="Arial"/>
          <w:b/>
          <w:bCs/>
          <w:sz w:val="22"/>
          <w:szCs w:val="22"/>
        </w:rPr>
        <w:t xml:space="preserve"> required</w:t>
      </w:r>
      <w:r w:rsidR="009B05B5" w:rsidRPr="00551539">
        <w:rPr>
          <w:rFonts w:ascii="Arial" w:hAnsi="Arial" w:cs="Arial"/>
          <w:b/>
          <w:bCs/>
          <w:sz w:val="22"/>
          <w:szCs w:val="22"/>
        </w:rPr>
        <w:t>:</w:t>
      </w:r>
    </w:p>
    <w:p w14:paraId="5C107A68" w14:textId="77777777" w:rsidR="00BC4125" w:rsidRPr="00551539" w:rsidRDefault="00BC4125" w:rsidP="00D6105D">
      <w:pPr>
        <w:rPr>
          <w:rFonts w:ascii="Arial" w:hAnsi="Arial" w:cs="Arial"/>
          <w:sz w:val="22"/>
          <w:szCs w:val="22"/>
        </w:rPr>
      </w:pPr>
    </w:p>
    <w:p w14:paraId="7F34C30A" w14:textId="7DBC9579" w:rsidR="009530A2" w:rsidRDefault="00BC4125" w:rsidP="00D6105D">
      <w:pPr>
        <w:rPr>
          <w:rFonts w:ascii="Arial" w:hAnsi="Arial" w:cs="Arial"/>
          <w:sz w:val="22"/>
          <w:szCs w:val="22"/>
        </w:rPr>
      </w:pPr>
      <w:r w:rsidRPr="00551539">
        <w:rPr>
          <w:rFonts w:ascii="Arial" w:hAnsi="Arial" w:cs="Arial"/>
          <w:sz w:val="22"/>
          <w:szCs w:val="22"/>
        </w:rPr>
        <w:t>The post holder will be required to bring a proven track record of relevant</w:t>
      </w:r>
      <w:r w:rsidR="009B05B5" w:rsidRPr="00551539">
        <w:rPr>
          <w:rFonts w:ascii="Arial" w:hAnsi="Arial" w:cs="Arial"/>
          <w:sz w:val="22"/>
          <w:szCs w:val="22"/>
        </w:rPr>
        <w:t xml:space="preserve"> community work</w:t>
      </w:r>
      <w:r w:rsidRPr="00551539">
        <w:rPr>
          <w:rFonts w:ascii="Arial" w:hAnsi="Arial" w:cs="Arial"/>
          <w:sz w:val="22"/>
          <w:szCs w:val="22"/>
        </w:rPr>
        <w:t xml:space="preserve"> experience</w:t>
      </w:r>
      <w:r w:rsidR="00551539" w:rsidRPr="00551539">
        <w:rPr>
          <w:rFonts w:ascii="Arial" w:hAnsi="Arial" w:cs="Arial"/>
          <w:sz w:val="22"/>
          <w:szCs w:val="22"/>
        </w:rPr>
        <w:t xml:space="preserve"> including:</w:t>
      </w:r>
    </w:p>
    <w:p w14:paraId="46BF41F6" w14:textId="77777777" w:rsidR="00C23123" w:rsidRPr="00551539" w:rsidRDefault="00C23123" w:rsidP="00D6105D">
      <w:pPr>
        <w:rPr>
          <w:rFonts w:ascii="Arial" w:hAnsi="Arial" w:cs="Arial"/>
          <w:sz w:val="22"/>
          <w:szCs w:val="22"/>
        </w:rPr>
      </w:pPr>
    </w:p>
    <w:p w14:paraId="4744EC03" w14:textId="77777777" w:rsidR="00C23123" w:rsidRDefault="00C23123" w:rsidP="00C23123">
      <w:pPr>
        <w:numPr>
          <w:ilvl w:val="0"/>
          <w:numId w:val="14"/>
        </w:numPr>
        <w:suppressAutoHyphens w:val="0"/>
        <w:spacing w:line="256" w:lineRule="auto"/>
        <w:contextualSpacing/>
        <w:rPr>
          <w:rFonts w:ascii="Arial" w:eastAsiaTheme="minorHAnsi" w:hAnsi="Arial" w:cs="Arial"/>
          <w:sz w:val="22"/>
          <w:szCs w:val="22"/>
          <w:lang w:eastAsia="en-US"/>
        </w:rPr>
      </w:pPr>
      <w:r>
        <w:rPr>
          <w:rFonts w:ascii="Arial" w:eastAsiaTheme="minorHAnsi" w:hAnsi="Arial" w:cs="Arial"/>
          <w:sz w:val="22"/>
          <w:szCs w:val="22"/>
          <w:lang w:eastAsia="en-US"/>
        </w:rPr>
        <w:t>Community engagement skills and able to facilitate community workshops.</w:t>
      </w:r>
    </w:p>
    <w:p w14:paraId="3A1EF73F" w14:textId="77777777" w:rsidR="00C23123" w:rsidRDefault="00C23123" w:rsidP="00C23123">
      <w:pPr>
        <w:numPr>
          <w:ilvl w:val="0"/>
          <w:numId w:val="14"/>
        </w:numPr>
        <w:suppressAutoHyphens w:val="0"/>
        <w:spacing w:line="256" w:lineRule="auto"/>
        <w:rPr>
          <w:rFonts w:ascii="Arial" w:eastAsiaTheme="minorHAnsi" w:hAnsi="Arial" w:cs="Arial"/>
          <w:sz w:val="22"/>
          <w:szCs w:val="22"/>
          <w:lang w:eastAsia="en-US"/>
        </w:rPr>
      </w:pPr>
      <w:r>
        <w:rPr>
          <w:rFonts w:ascii="Arial" w:eastAsiaTheme="minorHAnsi" w:hAnsi="Arial" w:cs="Arial"/>
          <w:sz w:val="22"/>
          <w:szCs w:val="22"/>
          <w:lang w:eastAsia="en-US"/>
        </w:rPr>
        <w:t>Have local knowledge and be sensitive to local community needs.</w:t>
      </w:r>
    </w:p>
    <w:p w14:paraId="510002A7" w14:textId="77777777" w:rsidR="00C23123" w:rsidRDefault="00C23123" w:rsidP="00C23123">
      <w:pPr>
        <w:numPr>
          <w:ilvl w:val="0"/>
          <w:numId w:val="14"/>
        </w:numPr>
        <w:suppressAutoHyphens w:val="0"/>
        <w:spacing w:line="256" w:lineRule="auto"/>
        <w:rPr>
          <w:rFonts w:ascii="Arial" w:eastAsiaTheme="minorHAnsi" w:hAnsi="Arial" w:cs="Arial"/>
          <w:sz w:val="22"/>
          <w:szCs w:val="22"/>
          <w:lang w:eastAsia="en-US"/>
        </w:rPr>
      </w:pPr>
      <w:r>
        <w:rPr>
          <w:rFonts w:ascii="Arial" w:eastAsiaTheme="minorHAnsi" w:hAnsi="Arial" w:cs="Arial"/>
          <w:sz w:val="22"/>
          <w:szCs w:val="22"/>
          <w:lang w:eastAsia="en-US"/>
        </w:rPr>
        <w:t>Experience of working with volunteers.</w:t>
      </w:r>
    </w:p>
    <w:p w14:paraId="0872A78C" w14:textId="60D9E6D3" w:rsidR="00C23123" w:rsidRDefault="00C23123" w:rsidP="00C23123">
      <w:pPr>
        <w:numPr>
          <w:ilvl w:val="0"/>
          <w:numId w:val="14"/>
        </w:numPr>
        <w:suppressAutoHyphens w:val="0"/>
        <w:spacing w:line="256" w:lineRule="auto"/>
        <w:rPr>
          <w:rFonts w:ascii="Arial" w:eastAsiaTheme="minorHAnsi" w:hAnsi="Arial" w:cs="Arial"/>
          <w:sz w:val="22"/>
          <w:szCs w:val="22"/>
          <w:lang w:eastAsia="en-US"/>
        </w:rPr>
      </w:pPr>
      <w:r>
        <w:rPr>
          <w:rFonts w:ascii="Arial" w:eastAsiaTheme="minorHAnsi" w:hAnsi="Arial" w:cs="Arial"/>
          <w:sz w:val="22"/>
          <w:szCs w:val="22"/>
          <w:lang w:eastAsia="en-US"/>
        </w:rPr>
        <w:t>A proven track record of monitoring and evaluation.</w:t>
      </w:r>
    </w:p>
    <w:p w14:paraId="31926866" w14:textId="77777777" w:rsidR="00C23123" w:rsidRDefault="00C23123" w:rsidP="00C23123">
      <w:pPr>
        <w:numPr>
          <w:ilvl w:val="0"/>
          <w:numId w:val="14"/>
        </w:numPr>
        <w:suppressAutoHyphens w:val="0"/>
        <w:spacing w:line="256" w:lineRule="auto"/>
        <w:rPr>
          <w:rFonts w:ascii="Arial" w:eastAsiaTheme="minorHAnsi" w:hAnsi="Arial" w:cs="Arial"/>
          <w:sz w:val="22"/>
          <w:szCs w:val="22"/>
          <w:lang w:eastAsia="en-US"/>
        </w:rPr>
      </w:pPr>
      <w:r>
        <w:rPr>
          <w:rFonts w:ascii="Arial" w:eastAsiaTheme="minorHAnsi" w:hAnsi="Arial" w:cs="Arial"/>
          <w:sz w:val="22"/>
          <w:szCs w:val="22"/>
          <w:lang w:eastAsia="en-US"/>
        </w:rPr>
        <w:t>Event organisation experience.</w:t>
      </w:r>
    </w:p>
    <w:p w14:paraId="3824536C" w14:textId="77777777" w:rsidR="00C23123" w:rsidRDefault="00C23123" w:rsidP="00C23123">
      <w:pPr>
        <w:numPr>
          <w:ilvl w:val="0"/>
          <w:numId w:val="14"/>
        </w:numPr>
        <w:suppressAutoHyphens w:val="0"/>
        <w:spacing w:line="256" w:lineRule="auto"/>
        <w:rPr>
          <w:rFonts w:ascii="Arial" w:eastAsiaTheme="minorHAnsi" w:hAnsi="Arial" w:cs="Arial"/>
          <w:sz w:val="22"/>
          <w:szCs w:val="22"/>
          <w:lang w:eastAsia="en-US"/>
        </w:rPr>
      </w:pPr>
      <w:r>
        <w:rPr>
          <w:rFonts w:ascii="Arial" w:eastAsiaTheme="minorHAnsi" w:hAnsi="Arial" w:cs="Arial"/>
          <w:sz w:val="22"/>
          <w:szCs w:val="22"/>
          <w:lang w:eastAsia="en-US"/>
        </w:rPr>
        <w:t>Ability to identify achievable, sustainable projects and how these can be implemented.</w:t>
      </w:r>
    </w:p>
    <w:p w14:paraId="64A12309" w14:textId="77777777" w:rsidR="00C23123" w:rsidRDefault="00C23123" w:rsidP="00C23123">
      <w:pPr>
        <w:numPr>
          <w:ilvl w:val="0"/>
          <w:numId w:val="14"/>
        </w:numPr>
        <w:suppressAutoHyphens w:val="0"/>
        <w:spacing w:line="256" w:lineRule="auto"/>
        <w:rPr>
          <w:rFonts w:ascii="Arial" w:eastAsiaTheme="minorHAnsi" w:hAnsi="Arial" w:cs="Arial"/>
          <w:sz w:val="22"/>
          <w:szCs w:val="22"/>
          <w:lang w:eastAsia="en-US"/>
        </w:rPr>
      </w:pPr>
      <w:r>
        <w:rPr>
          <w:rFonts w:ascii="Arial" w:eastAsiaTheme="minorHAnsi" w:hAnsi="Arial" w:cs="Arial"/>
          <w:sz w:val="22"/>
          <w:szCs w:val="22"/>
          <w:lang w:eastAsia="en-US"/>
        </w:rPr>
        <w:t>Financial management.</w:t>
      </w:r>
    </w:p>
    <w:p w14:paraId="14C9F114" w14:textId="42BA55DC" w:rsidR="00C23123" w:rsidRDefault="00C23123" w:rsidP="00C23123">
      <w:pPr>
        <w:numPr>
          <w:ilvl w:val="0"/>
          <w:numId w:val="14"/>
        </w:numPr>
        <w:suppressAutoHyphens w:val="0"/>
        <w:spacing w:line="256" w:lineRule="auto"/>
        <w:rPr>
          <w:rFonts w:ascii="Arial" w:eastAsiaTheme="minorHAnsi" w:hAnsi="Arial" w:cs="Arial"/>
          <w:sz w:val="22"/>
          <w:szCs w:val="22"/>
          <w:lang w:eastAsia="en-US"/>
        </w:rPr>
      </w:pPr>
      <w:r>
        <w:rPr>
          <w:rFonts w:ascii="Arial" w:eastAsiaTheme="minorHAnsi" w:hAnsi="Arial" w:cs="Arial"/>
          <w:sz w:val="22"/>
          <w:szCs w:val="22"/>
          <w:lang w:eastAsia="en-US"/>
        </w:rPr>
        <w:t>Excellent communication</w:t>
      </w:r>
      <w:r w:rsidR="00B32BF9">
        <w:rPr>
          <w:rFonts w:ascii="Arial" w:eastAsiaTheme="minorHAnsi" w:hAnsi="Arial" w:cs="Arial"/>
          <w:sz w:val="22"/>
          <w:szCs w:val="22"/>
          <w:lang w:eastAsia="en-US"/>
        </w:rPr>
        <w:t xml:space="preserve"> and interpersonal</w:t>
      </w:r>
      <w:r>
        <w:rPr>
          <w:rFonts w:ascii="Arial" w:eastAsiaTheme="minorHAnsi" w:hAnsi="Arial" w:cs="Arial"/>
          <w:sz w:val="22"/>
          <w:szCs w:val="22"/>
          <w:lang w:eastAsia="en-US"/>
        </w:rPr>
        <w:t xml:space="preserve"> skills.</w:t>
      </w:r>
    </w:p>
    <w:p w14:paraId="223259D2" w14:textId="77777777" w:rsidR="00C23123" w:rsidRDefault="00C23123" w:rsidP="00C23123">
      <w:pPr>
        <w:numPr>
          <w:ilvl w:val="0"/>
          <w:numId w:val="14"/>
        </w:numPr>
        <w:suppressAutoHyphens w:val="0"/>
        <w:spacing w:line="256" w:lineRule="auto"/>
        <w:rPr>
          <w:rFonts w:ascii="Arial" w:eastAsiaTheme="minorHAnsi" w:hAnsi="Arial" w:cs="Arial"/>
          <w:sz w:val="22"/>
          <w:szCs w:val="22"/>
          <w:lang w:eastAsia="en-US"/>
        </w:rPr>
      </w:pPr>
      <w:r>
        <w:rPr>
          <w:rFonts w:ascii="Arial" w:eastAsiaTheme="minorHAnsi" w:hAnsi="Arial" w:cs="Arial"/>
          <w:sz w:val="22"/>
          <w:szCs w:val="22"/>
          <w:lang w:eastAsia="en-US"/>
        </w:rPr>
        <w:t>IT and social media experience.</w:t>
      </w:r>
    </w:p>
    <w:p w14:paraId="00AC80B2" w14:textId="77777777" w:rsidR="00C23123" w:rsidRDefault="00C23123" w:rsidP="00C23123">
      <w:pPr>
        <w:numPr>
          <w:ilvl w:val="0"/>
          <w:numId w:val="14"/>
        </w:numPr>
        <w:suppressAutoHyphens w:val="0"/>
        <w:spacing w:line="256" w:lineRule="auto"/>
        <w:rPr>
          <w:rFonts w:ascii="Arial" w:eastAsiaTheme="minorHAnsi" w:hAnsi="Arial" w:cs="Arial"/>
          <w:sz w:val="22"/>
          <w:szCs w:val="22"/>
          <w:lang w:eastAsia="en-US"/>
        </w:rPr>
      </w:pPr>
      <w:r>
        <w:rPr>
          <w:rFonts w:ascii="Arial" w:eastAsiaTheme="minorHAnsi" w:hAnsi="Arial" w:cs="Arial"/>
          <w:sz w:val="22"/>
          <w:szCs w:val="22"/>
          <w:lang w:eastAsia="en-US"/>
        </w:rPr>
        <w:t>Knowledge of local networks.</w:t>
      </w:r>
    </w:p>
    <w:p w14:paraId="74D1D100" w14:textId="7A0FAC92" w:rsidR="00C23123" w:rsidRDefault="00C23123" w:rsidP="00C23123">
      <w:pPr>
        <w:numPr>
          <w:ilvl w:val="0"/>
          <w:numId w:val="14"/>
        </w:numPr>
        <w:suppressAutoHyphens w:val="0"/>
        <w:spacing w:line="256" w:lineRule="auto"/>
        <w:rPr>
          <w:rFonts w:ascii="Arial" w:eastAsiaTheme="minorHAnsi" w:hAnsi="Arial" w:cs="Arial"/>
          <w:sz w:val="22"/>
          <w:szCs w:val="22"/>
          <w:lang w:eastAsia="en-US"/>
        </w:rPr>
      </w:pPr>
      <w:r>
        <w:rPr>
          <w:rFonts w:ascii="Arial" w:eastAsiaTheme="minorHAnsi" w:hAnsi="Arial" w:cs="Arial"/>
          <w:sz w:val="22"/>
          <w:szCs w:val="22"/>
          <w:lang w:eastAsia="en-US"/>
        </w:rPr>
        <w:t>Ability to work with different audiences including community, agencies, and the</w:t>
      </w:r>
      <w:r w:rsidR="00727056">
        <w:rPr>
          <w:rFonts w:ascii="Arial" w:eastAsiaTheme="minorHAnsi" w:hAnsi="Arial" w:cs="Arial"/>
          <w:sz w:val="22"/>
          <w:szCs w:val="22"/>
          <w:lang w:eastAsia="en-US"/>
        </w:rPr>
        <w:t xml:space="preserve"> </w:t>
      </w:r>
      <w:r w:rsidR="00B403BE">
        <w:rPr>
          <w:rFonts w:ascii="Arial" w:eastAsiaTheme="minorHAnsi" w:hAnsi="Arial" w:cs="Arial"/>
          <w:sz w:val="22"/>
          <w:szCs w:val="22"/>
          <w:lang w:eastAsia="en-US"/>
        </w:rPr>
        <w:t xml:space="preserve">statutory </w:t>
      </w:r>
      <w:proofErr w:type="gramStart"/>
      <w:r w:rsidR="00B403BE">
        <w:rPr>
          <w:rFonts w:ascii="Arial" w:eastAsiaTheme="minorHAnsi" w:hAnsi="Arial" w:cs="Arial"/>
          <w:sz w:val="22"/>
          <w:szCs w:val="22"/>
          <w:lang w:eastAsia="en-US"/>
        </w:rPr>
        <w:t xml:space="preserve">and </w:t>
      </w:r>
      <w:r>
        <w:rPr>
          <w:rFonts w:ascii="Arial" w:eastAsiaTheme="minorHAnsi" w:hAnsi="Arial" w:cs="Arial"/>
          <w:sz w:val="22"/>
          <w:szCs w:val="22"/>
          <w:lang w:eastAsia="en-US"/>
        </w:rPr>
        <w:t xml:space="preserve"> private</w:t>
      </w:r>
      <w:proofErr w:type="gramEnd"/>
      <w:r>
        <w:rPr>
          <w:rFonts w:ascii="Arial" w:eastAsiaTheme="minorHAnsi" w:hAnsi="Arial" w:cs="Arial"/>
          <w:sz w:val="22"/>
          <w:szCs w:val="22"/>
          <w:lang w:eastAsia="en-US"/>
        </w:rPr>
        <w:t xml:space="preserve"> sector.</w:t>
      </w:r>
    </w:p>
    <w:p w14:paraId="304BF0E0" w14:textId="77777777" w:rsidR="00C23123" w:rsidRDefault="00C23123" w:rsidP="00C23123">
      <w:pPr>
        <w:numPr>
          <w:ilvl w:val="0"/>
          <w:numId w:val="14"/>
        </w:numPr>
        <w:suppressAutoHyphens w:val="0"/>
        <w:spacing w:line="256" w:lineRule="auto"/>
        <w:rPr>
          <w:rFonts w:ascii="Arial" w:eastAsiaTheme="minorHAnsi" w:hAnsi="Arial" w:cs="Arial"/>
          <w:sz w:val="22"/>
          <w:szCs w:val="22"/>
          <w:lang w:eastAsia="en-US"/>
        </w:rPr>
      </w:pPr>
      <w:r>
        <w:rPr>
          <w:rFonts w:ascii="Arial" w:eastAsiaTheme="minorHAnsi" w:hAnsi="Arial" w:cs="Arial"/>
          <w:sz w:val="22"/>
          <w:szCs w:val="22"/>
          <w:lang w:eastAsia="en-US"/>
        </w:rPr>
        <w:t>Be a self-starter but also work within a team.</w:t>
      </w:r>
    </w:p>
    <w:p w14:paraId="6C649AC3" w14:textId="77777777" w:rsidR="00C23123" w:rsidRDefault="00C23123" w:rsidP="00C23123">
      <w:pPr>
        <w:numPr>
          <w:ilvl w:val="0"/>
          <w:numId w:val="14"/>
        </w:numPr>
        <w:suppressAutoHyphens w:val="0"/>
        <w:spacing w:line="256" w:lineRule="auto"/>
        <w:rPr>
          <w:rFonts w:ascii="Arial" w:eastAsiaTheme="minorHAnsi" w:hAnsi="Arial" w:cs="Arial"/>
          <w:sz w:val="22"/>
          <w:szCs w:val="22"/>
          <w:lang w:eastAsia="en-US"/>
        </w:rPr>
      </w:pPr>
      <w:r>
        <w:rPr>
          <w:rFonts w:ascii="Arial" w:eastAsiaTheme="minorHAnsi" w:hAnsi="Arial" w:cs="Arial"/>
          <w:sz w:val="22"/>
          <w:szCs w:val="22"/>
          <w:lang w:eastAsia="en-US"/>
        </w:rPr>
        <w:t>Good time management.</w:t>
      </w:r>
    </w:p>
    <w:p w14:paraId="6A921F6D" w14:textId="77777777" w:rsidR="00C23123" w:rsidRDefault="00C23123" w:rsidP="00C23123">
      <w:pPr>
        <w:numPr>
          <w:ilvl w:val="0"/>
          <w:numId w:val="14"/>
        </w:numPr>
        <w:suppressAutoHyphens w:val="0"/>
        <w:spacing w:line="256" w:lineRule="auto"/>
        <w:rPr>
          <w:rFonts w:ascii="Arial" w:eastAsiaTheme="minorHAnsi" w:hAnsi="Arial" w:cs="Arial"/>
          <w:sz w:val="22"/>
          <w:szCs w:val="22"/>
          <w:lang w:eastAsia="en-US"/>
        </w:rPr>
      </w:pPr>
      <w:r>
        <w:rPr>
          <w:rFonts w:ascii="Arial" w:eastAsiaTheme="minorHAnsi" w:hAnsi="Arial" w:cs="Arial"/>
          <w:sz w:val="22"/>
          <w:szCs w:val="22"/>
          <w:lang w:eastAsia="en-US"/>
        </w:rPr>
        <w:t>A flexible approach to working patterns.</w:t>
      </w:r>
    </w:p>
    <w:p w14:paraId="02CC8AB8" w14:textId="77777777" w:rsidR="00C23123" w:rsidRDefault="00C23123" w:rsidP="00C23123">
      <w:pPr>
        <w:numPr>
          <w:ilvl w:val="0"/>
          <w:numId w:val="14"/>
        </w:numPr>
        <w:suppressAutoHyphens w:val="0"/>
        <w:spacing w:line="256" w:lineRule="auto"/>
        <w:rPr>
          <w:rFonts w:ascii="Arial" w:eastAsiaTheme="minorHAnsi" w:hAnsi="Arial" w:cs="Arial"/>
          <w:sz w:val="22"/>
          <w:szCs w:val="22"/>
          <w:lang w:eastAsia="en-US"/>
        </w:rPr>
      </w:pPr>
      <w:r>
        <w:rPr>
          <w:rFonts w:ascii="Arial" w:eastAsiaTheme="minorHAnsi" w:hAnsi="Arial" w:cs="Arial"/>
          <w:sz w:val="22"/>
          <w:szCs w:val="22"/>
          <w:lang w:eastAsia="en-US"/>
        </w:rPr>
        <w:t>Social enterprise experience would be an advantage.</w:t>
      </w:r>
    </w:p>
    <w:p w14:paraId="7BF25A74" w14:textId="3A831A85" w:rsidR="00C23123" w:rsidRDefault="00AD415D" w:rsidP="00C23123">
      <w:pPr>
        <w:numPr>
          <w:ilvl w:val="0"/>
          <w:numId w:val="14"/>
        </w:numPr>
        <w:suppressAutoHyphens w:val="0"/>
        <w:spacing w:line="256" w:lineRule="auto"/>
        <w:rPr>
          <w:rFonts w:ascii="Arial" w:eastAsiaTheme="minorHAnsi" w:hAnsi="Arial" w:cs="Arial"/>
          <w:sz w:val="22"/>
          <w:szCs w:val="22"/>
          <w:lang w:eastAsia="en-US"/>
        </w:rPr>
      </w:pPr>
      <w:r>
        <w:rPr>
          <w:rFonts w:ascii="Arial" w:eastAsiaTheme="minorHAnsi" w:hAnsi="Arial" w:cs="Arial"/>
          <w:sz w:val="22"/>
          <w:szCs w:val="22"/>
          <w:lang w:eastAsia="en-US"/>
        </w:rPr>
        <w:t>A</w:t>
      </w:r>
      <w:r w:rsidR="00C23123">
        <w:rPr>
          <w:rFonts w:ascii="Arial" w:eastAsiaTheme="minorHAnsi" w:hAnsi="Arial" w:cs="Arial"/>
          <w:sz w:val="22"/>
          <w:szCs w:val="22"/>
          <w:lang w:eastAsia="en-US"/>
        </w:rPr>
        <w:t xml:space="preserve">n insight into training and employability </w:t>
      </w:r>
      <w:r>
        <w:rPr>
          <w:rFonts w:ascii="Arial" w:eastAsiaTheme="minorHAnsi" w:hAnsi="Arial" w:cs="Arial"/>
          <w:sz w:val="22"/>
          <w:szCs w:val="22"/>
          <w:lang w:eastAsia="en-US"/>
        </w:rPr>
        <w:t xml:space="preserve">programmes </w:t>
      </w:r>
      <w:r w:rsidR="00C23123">
        <w:rPr>
          <w:rFonts w:ascii="Arial" w:eastAsiaTheme="minorHAnsi" w:hAnsi="Arial" w:cs="Arial"/>
          <w:sz w:val="22"/>
          <w:szCs w:val="22"/>
          <w:lang w:eastAsia="en-US"/>
        </w:rPr>
        <w:t>would be an advantage.</w:t>
      </w:r>
    </w:p>
    <w:p w14:paraId="529D37CB" w14:textId="7472563D" w:rsidR="00C76FD6" w:rsidRDefault="00C76FD6" w:rsidP="00C23123">
      <w:pPr>
        <w:numPr>
          <w:ilvl w:val="0"/>
          <w:numId w:val="14"/>
        </w:numPr>
        <w:suppressAutoHyphens w:val="0"/>
        <w:spacing w:line="256" w:lineRule="auto"/>
        <w:rPr>
          <w:rFonts w:ascii="Arial" w:eastAsiaTheme="minorHAnsi" w:hAnsi="Arial" w:cs="Arial"/>
          <w:sz w:val="22"/>
          <w:szCs w:val="22"/>
          <w:lang w:eastAsia="en-US"/>
        </w:rPr>
      </w:pPr>
      <w:r w:rsidRPr="00C76FD6">
        <w:rPr>
          <w:rFonts w:ascii="Arial" w:eastAsiaTheme="minorHAnsi" w:hAnsi="Arial" w:cs="Arial"/>
          <w:sz w:val="22"/>
          <w:szCs w:val="22"/>
          <w:lang w:eastAsia="en-US"/>
        </w:rPr>
        <w:t>Sound knowledge and understanding of confidentiality and Data Protection</w:t>
      </w:r>
    </w:p>
    <w:p w14:paraId="1B851B64" w14:textId="77777777" w:rsidR="00C23123" w:rsidRDefault="00C23123" w:rsidP="00C23123">
      <w:pPr>
        <w:rPr>
          <w:rFonts w:ascii="Arial" w:hAnsi="Arial" w:cs="Arial"/>
          <w:sz w:val="22"/>
          <w:szCs w:val="22"/>
        </w:rPr>
      </w:pPr>
    </w:p>
    <w:p w14:paraId="6A113B13" w14:textId="633CFFF7" w:rsidR="00BC4125" w:rsidRDefault="00BC4125" w:rsidP="00AD415D">
      <w:pPr>
        <w:rPr>
          <w:rFonts w:ascii="Arial" w:hAnsi="Arial" w:cs="Arial"/>
          <w:sz w:val="22"/>
          <w:szCs w:val="22"/>
        </w:rPr>
      </w:pPr>
    </w:p>
    <w:p w14:paraId="3634842B" w14:textId="17BF2C82" w:rsidR="00913386" w:rsidRDefault="00913386" w:rsidP="00AD415D">
      <w:pPr>
        <w:rPr>
          <w:rFonts w:ascii="Arial" w:hAnsi="Arial" w:cs="Arial"/>
          <w:sz w:val="22"/>
          <w:szCs w:val="22"/>
        </w:rPr>
      </w:pPr>
    </w:p>
    <w:p w14:paraId="1C1B2443" w14:textId="584AD82F" w:rsidR="00913386" w:rsidRDefault="00913386" w:rsidP="00AD415D">
      <w:pPr>
        <w:rPr>
          <w:rFonts w:ascii="Arial" w:hAnsi="Arial" w:cs="Arial"/>
          <w:sz w:val="22"/>
          <w:szCs w:val="22"/>
        </w:rPr>
      </w:pPr>
    </w:p>
    <w:p w14:paraId="4A54659B" w14:textId="77777777" w:rsidR="00913386" w:rsidRPr="00AD415D" w:rsidRDefault="00913386" w:rsidP="00AD415D">
      <w:pPr>
        <w:rPr>
          <w:rFonts w:ascii="Arial" w:hAnsi="Arial" w:cs="Arial"/>
          <w:sz w:val="22"/>
          <w:szCs w:val="22"/>
        </w:rPr>
      </w:pPr>
    </w:p>
    <w:p w14:paraId="31B55AFD" w14:textId="77777777" w:rsidR="00AD415D" w:rsidRDefault="00AD415D" w:rsidP="00AD415D">
      <w:pPr>
        <w:pStyle w:val="Heading2"/>
        <w:numPr>
          <w:ilvl w:val="1"/>
          <w:numId w:val="15"/>
        </w:numPr>
        <w:jc w:val="left"/>
        <w:rPr>
          <w:rFonts w:ascii="Arial" w:hAnsi="Arial" w:cs="Arial"/>
          <w:szCs w:val="22"/>
        </w:rPr>
      </w:pPr>
      <w:r>
        <w:rPr>
          <w:rFonts w:ascii="Arial" w:hAnsi="Arial" w:cs="Arial"/>
          <w:bCs/>
          <w:szCs w:val="22"/>
        </w:rPr>
        <w:t>Salary / Hours of Work</w:t>
      </w:r>
    </w:p>
    <w:p w14:paraId="15706ABD" w14:textId="77777777" w:rsidR="00AD415D" w:rsidRDefault="00AD415D" w:rsidP="00AD415D">
      <w:pPr>
        <w:rPr>
          <w:rFonts w:ascii="Arial" w:hAnsi="Arial" w:cs="Arial"/>
          <w:sz w:val="22"/>
          <w:szCs w:val="22"/>
        </w:rPr>
      </w:pPr>
    </w:p>
    <w:p w14:paraId="513F3A84" w14:textId="66DD1DED" w:rsidR="00C76FD6" w:rsidRDefault="00AD415D" w:rsidP="00AD415D">
      <w:r>
        <w:rPr>
          <w:rFonts w:ascii="Arial" w:hAnsi="Arial" w:cs="Arial"/>
          <w:sz w:val="22"/>
          <w:szCs w:val="22"/>
        </w:rPr>
        <w:t xml:space="preserve">This post is </w:t>
      </w:r>
      <w:r w:rsidR="00A9303A">
        <w:rPr>
          <w:rFonts w:ascii="Arial" w:hAnsi="Arial" w:cs="Arial"/>
          <w:sz w:val="22"/>
          <w:szCs w:val="22"/>
        </w:rPr>
        <w:t>for 28</w:t>
      </w:r>
      <w:r>
        <w:rPr>
          <w:rFonts w:ascii="Arial" w:hAnsi="Arial" w:cs="Arial"/>
          <w:sz w:val="22"/>
          <w:szCs w:val="22"/>
        </w:rPr>
        <w:t xml:space="preserve"> hours per week and given the nature of the project the post holder will be required to work </w:t>
      </w:r>
      <w:r w:rsidR="00C76FD6">
        <w:rPr>
          <w:rFonts w:ascii="Arial" w:hAnsi="Arial" w:cs="Arial"/>
          <w:sz w:val="22"/>
          <w:szCs w:val="22"/>
        </w:rPr>
        <w:t xml:space="preserve">some </w:t>
      </w:r>
      <w:r>
        <w:rPr>
          <w:rFonts w:ascii="Arial" w:hAnsi="Arial" w:cs="Arial"/>
          <w:sz w:val="22"/>
          <w:szCs w:val="22"/>
        </w:rPr>
        <w:t xml:space="preserve">evenings </w:t>
      </w:r>
      <w:r w:rsidR="00BB7A67">
        <w:rPr>
          <w:rFonts w:ascii="Arial" w:hAnsi="Arial" w:cs="Arial"/>
          <w:sz w:val="22"/>
          <w:szCs w:val="22"/>
        </w:rPr>
        <w:t>and weekends</w:t>
      </w:r>
      <w:r w:rsidR="00C76FD6">
        <w:rPr>
          <w:rFonts w:ascii="Arial" w:hAnsi="Arial" w:cs="Arial"/>
          <w:sz w:val="22"/>
          <w:szCs w:val="22"/>
        </w:rPr>
        <w:t xml:space="preserve"> </w:t>
      </w:r>
      <w:r w:rsidR="00727056">
        <w:rPr>
          <w:rFonts w:ascii="Arial" w:hAnsi="Arial" w:cs="Arial"/>
          <w:sz w:val="22"/>
          <w:szCs w:val="22"/>
        </w:rPr>
        <w:t xml:space="preserve">online, </w:t>
      </w:r>
      <w:proofErr w:type="gramStart"/>
      <w:r w:rsidR="00727056">
        <w:rPr>
          <w:rFonts w:ascii="Arial" w:hAnsi="Arial" w:cs="Arial"/>
          <w:sz w:val="22"/>
          <w:szCs w:val="22"/>
        </w:rPr>
        <w:t>indoors</w:t>
      </w:r>
      <w:proofErr w:type="gramEnd"/>
      <w:r w:rsidR="00C76FD6">
        <w:rPr>
          <w:rFonts w:ascii="Arial" w:hAnsi="Arial" w:cs="Arial"/>
          <w:sz w:val="22"/>
          <w:szCs w:val="22"/>
        </w:rPr>
        <w:t xml:space="preserve"> and outside settings within Newtongrange</w:t>
      </w:r>
      <w:r>
        <w:rPr>
          <w:rFonts w:ascii="Arial" w:hAnsi="Arial" w:cs="Arial"/>
          <w:sz w:val="22"/>
          <w:szCs w:val="22"/>
        </w:rPr>
        <w:t>.</w:t>
      </w:r>
      <w:r w:rsidR="00C76FD6" w:rsidRPr="00C76FD6">
        <w:t xml:space="preserve"> </w:t>
      </w:r>
    </w:p>
    <w:p w14:paraId="0F0E65A4" w14:textId="77777777" w:rsidR="00C76FD6" w:rsidRDefault="00C76FD6" w:rsidP="00AD415D"/>
    <w:p w14:paraId="14BB8B70" w14:textId="19D6DF30" w:rsidR="00AD415D" w:rsidRDefault="00C76FD6" w:rsidP="00AD415D">
      <w:pPr>
        <w:rPr>
          <w:rFonts w:ascii="Arial" w:hAnsi="Arial" w:cs="Arial"/>
          <w:sz w:val="22"/>
          <w:szCs w:val="22"/>
        </w:rPr>
      </w:pPr>
      <w:r w:rsidRPr="00C76FD6">
        <w:rPr>
          <w:rFonts w:ascii="Arial" w:hAnsi="Arial" w:cs="Arial"/>
          <w:sz w:val="22"/>
          <w:szCs w:val="22"/>
        </w:rPr>
        <w:t>We will</w:t>
      </w:r>
      <w:r>
        <w:rPr>
          <w:rFonts w:ascii="Arial" w:hAnsi="Arial" w:cs="Arial"/>
          <w:sz w:val="22"/>
          <w:szCs w:val="22"/>
        </w:rPr>
        <w:t xml:space="preserve"> require</w:t>
      </w:r>
      <w:r w:rsidRPr="00C76FD6">
        <w:rPr>
          <w:rFonts w:ascii="Arial" w:hAnsi="Arial" w:cs="Arial"/>
          <w:sz w:val="22"/>
          <w:szCs w:val="22"/>
        </w:rPr>
        <w:t xml:space="preserve"> you to be a member of PVG Scheme with satisfactory scheme record and/or scheme record update.</w:t>
      </w:r>
    </w:p>
    <w:p w14:paraId="79E0F2B1" w14:textId="77777777" w:rsidR="00AD415D" w:rsidRDefault="00AD415D" w:rsidP="00AD415D">
      <w:pPr>
        <w:rPr>
          <w:rFonts w:ascii="Arial" w:hAnsi="Arial" w:cs="Arial"/>
          <w:sz w:val="22"/>
          <w:szCs w:val="22"/>
        </w:rPr>
      </w:pPr>
    </w:p>
    <w:p w14:paraId="45CB7A8B" w14:textId="77E372F8" w:rsidR="00AD415D" w:rsidRDefault="00AD415D" w:rsidP="00AD415D">
      <w:pPr>
        <w:rPr>
          <w:rFonts w:ascii="Arial" w:hAnsi="Arial" w:cs="Arial"/>
          <w:sz w:val="22"/>
          <w:szCs w:val="22"/>
        </w:rPr>
      </w:pPr>
      <w:r>
        <w:rPr>
          <w:rFonts w:ascii="Arial" w:hAnsi="Arial" w:cs="Arial"/>
          <w:sz w:val="22"/>
          <w:szCs w:val="22"/>
        </w:rPr>
        <w:t xml:space="preserve">Workplace Pension Employers Contribution - NDT provides workplace pension through the Peoples Pension Scheme. Employers Contribution - 3% on condition of employee contributions of 5%. </w:t>
      </w:r>
    </w:p>
    <w:p w14:paraId="2A290548" w14:textId="77777777" w:rsidR="00AD415D" w:rsidRDefault="00AD415D" w:rsidP="00AD415D">
      <w:pPr>
        <w:rPr>
          <w:rFonts w:ascii="Arial" w:hAnsi="Arial" w:cs="Arial"/>
          <w:sz w:val="22"/>
          <w:szCs w:val="22"/>
        </w:rPr>
      </w:pPr>
    </w:p>
    <w:p w14:paraId="02BC6C62" w14:textId="77777777" w:rsidR="00AD415D" w:rsidRDefault="00AD415D" w:rsidP="00AD415D">
      <w:pPr>
        <w:rPr>
          <w:rFonts w:ascii="Arial" w:hAnsi="Arial" w:cs="Arial"/>
          <w:sz w:val="22"/>
          <w:szCs w:val="22"/>
        </w:rPr>
      </w:pPr>
      <w:r>
        <w:rPr>
          <w:rFonts w:ascii="Arial" w:hAnsi="Arial" w:cs="Arial"/>
          <w:sz w:val="22"/>
          <w:szCs w:val="22"/>
        </w:rPr>
        <w:t xml:space="preserve">This job description reflects the duties of the post as they exist at this time and may be subject to change based on the need to flexibly adapt to the evolving needs of the Trust and its beneficiaries. </w:t>
      </w:r>
    </w:p>
    <w:p w14:paraId="11969B2F" w14:textId="77777777" w:rsidR="00AD415D" w:rsidRDefault="00AD415D" w:rsidP="00AD415D">
      <w:pPr>
        <w:rPr>
          <w:rFonts w:ascii="Arial" w:hAnsi="Arial" w:cs="Arial"/>
          <w:sz w:val="22"/>
          <w:szCs w:val="22"/>
        </w:rPr>
      </w:pPr>
    </w:p>
    <w:p w14:paraId="4A665AC0" w14:textId="6EC382EB" w:rsidR="00BC4125" w:rsidRDefault="00B403BE">
      <w:pPr>
        <w:rPr>
          <w:rFonts w:ascii="Arial" w:hAnsi="Arial" w:cs="Arial"/>
          <w:szCs w:val="22"/>
        </w:rPr>
      </w:pPr>
      <w:r w:rsidRPr="00B403BE">
        <w:rPr>
          <w:rFonts w:ascii="Arial" w:hAnsi="Arial" w:cs="Arial"/>
          <w:szCs w:val="22"/>
        </w:rPr>
        <w:t>Salary £25480 - £</w:t>
      </w:r>
      <w:r w:rsidR="00A9303A">
        <w:rPr>
          <w:rFonts w:ascii="Arial" w:hAnsi="Arial" w:cs="Arial"/>
          <w:szCs w:val="22"/>
        </w:rPr>
        <w:t>30030</w:t>
      </w:r>
      <w:r w:rsidRPr="00B403BE">
        <w:rPr>
          <w:rFonts w:ascii="Arial" w:hAnsi="Arial" w:cs="Arial"/>
          <w:szCs w:val="22"/>
        </w:rPr>
        <w:t xml:space="preserve"> pro rata </w:t>
      </w:r>
      <w:r w:rsidR="00AD415D">
        <w:rPr>
          <w:rFonts w:ascii="Arial" w:hAnsi="Arial" w:cs="Arial"/>
          <w:szCs w:val="22"/>
        </w:rPr>
        <w:t>(£1</w:t>
      </w:r>
      <w:r>
        <w:rPr>
          <w:rFonts w:ascii="Arial" w:hAnsi="Arial" w:cs="Arial"/>
          <w:szCs w:val="22"/>
        </w:rPr>
        <w:t>4</w:t>
      </w:r>
      <w:r w:rsidR="00AD415D">
        <w:rPr>
          <w:rFonts w:ascii="Arial" w:hAnsi="Arial" w:cs="Arial"/>
          <w:szCs w:val="22"/>
        </w:rPr>
        <w:t>- £</w:t>
      </w:r>
      <w:r>
        <w:rPr>
          <w:rFonts w:ascii="Arial" w:hAnsi="Arial" w:cs="Arial"/>
          <w:szCs w:val="22"/>
        </w:rPr>
        <w:t>1</w:t>
      </w:r>
      <w:r w:rsidR="00A9303A">
        <w:rPr>
          <w:rFonts w:ascii="Arial" w:hAnsi="Arial" w:cs="Arial"/>
          <w:szCs w:val="22"/>
        </w:rPr>
        <w:t>6</w:t>
      </w:r>
      <w:r>
        <w:rPr>
          <w:rFonts w:ascii="Arial" w:hAnsi="Arial" w:cs="Arial"/>
          <w:szCs w:val="22"/>
        </w:rPr>
        <w:t>.50</w:t>
      </w:r>
      <w:r w:rsidR="00AD415D">
        <w:rPr>
          <w:rFonts w:ascii="Arial" w:hAnsi="Arial" w:cs="Arial"/>
          <w:szCs w:val="22"/>
        </w:rPr>
        <w:t xml:space="preserve"> hourly rate) per year </w:t>
      </w:r>
      <w:r w:rsidR="00AD415D">
        <w:rPr>
          <w:rFonts w:ascii="Arial" w:hAnsi="Arial" w:cs="Arial"/>
          <w:b/>
          <w:bCs/>
          <w:i/>
          <w:iCs/>
          <w:szCs w:val="22"/>
        </w:rPr>
        <w:t xml:space="preserve">Pro Rata </w:t>
      </w:r>
      <w:r w:rsidR="00AD415D">
        <w:rPr>
          <w:rFonts w:ascii="Arial" w:hAnsi="Arial" w:cs="Arial"/>
          <w:szCs w:val="22"/>
        </w:rPr>
        <w:t>(placement on the scale will depend on experience and qualifications)</w:t>
      </w:r>
    </w:p>
    <w:p w14:paraId="7EC64AA3" w14:textId="182A4FF2" w:rsidR="009513F2" w:rsidRDefault="009513F2">
      <w:pPr>
        <w:rPr>
          <w:rFonts w:ascii="Arial" w:hAnsi="Arial" w:cs="Arial"/>
          <w:szCs w:val="22"/>
        </w:rPr>
      </w:pPr>
    </w:p>
    <w:p w14:paraId="2A49ACCA" w14:textId="5DA23633" w:rsidR="009513F2" w:rsidRDefault="009513F2">
      <w:pPr>
        <w:rPr>
          <w:rFonts w:ascii="Arial" w:hAnsi="Arial" w:cs="Arial"/>
          <w:szCs w:val="22"/>
        </w:rPr>
      </w:pPr>
      <w:r>
        <w:rPr>
          <w:rFonts w:ascii="Arial" w:hAnsi="Arial" w:cs="Arial"/>
          <w:szCs w:val="22"/>
        </w:rPr>
        <w:t xml:space="preserve">Contract till </w:t>
      </w:r>
      <w:r w:rsidR="00B403BE">
        <w:rPr>
          <w:rFonts w:ascii="Arial" w:hAnsi="Arial" w:cs="Arial"/>
          <w:szCs w:val="22"/>
        </w:rPr>
        <w:t>January 2026.</w:t>
      </w:r>
    </w:p>
    <w:p w14:paraId="33062B94" w14:textId="0EC29992" w:rsidR="00B403BE" w:rsidRDefault="00B403BE">
      <w:pPr>
        <w:rPr>
          <w:rFonts w:ascii="Arial" w:hAnsi="Arial" w:cs="Arial"/>
          <w:szCs w:val="22"/>
        </w:rPr>
      </w:pPr>
    </w:p>
    <w:sectPr w:rsidR="00B403BE" w:rsidSect="00551539">
      <w:footerReference w:type="default" r:id="rId8"/>
      <w:pgSz w:w="11906" w:h="16838"/>
      <w:pgMar w:top="720" w:right="720" w:bottom="720" w:left="720"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B8118" w14:textId="77777777" w:rsidR="00147C86" w:rsidRDefault="00147C86" w:rsidP="00913386">
      <w:r>
        <w:separator/>
      </w:r>
    </w:p>
  </w:endnote>
  <w:endnote w:type="continuationSeparator" w:id="0">
    <w:p w14:paraId="32FD2449" w14:textId="77777777" w:rsidR="00147C86" w:rsidRDefault="00147C86" w:rsidP="00913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ECFA7" w14:textId="21D123D4" w:rsidR="00913386" w:rsidRDefault="00913386" w:rsidP="00913386">
    <w:pPr>
      <w:pStyle w:val="Footer"/>
      <w:jc w:val="center"/>
    </w:pPr>
    <w:r>
      <w:rPr>
        <w:noProof/>
      </w:rPr>
      <w:drawing>
        <wp:anchor distT="0" distB="0" distL="114300" distR="114300" simplePos="0" relativeHeight="251658240" behindDoc="1" locked="0" layoutInCell="1" allowOverlap="1" wp14:anchorId="28EDE534" wp14:editId="671AC32F">
          <wp:simplePos x="0" y="0"/>
          <wp:positionH relativeFrom="column">
            <wp:posOffset>4867275</wp:posOffset>
          </wp:positionH>
          <wp:positionV relativeFrom="paragraph">
            <wp:posOffset>-1270</wp:posOffset>
          </wp:positionV>
          <wp:extent cx="838200" cy="281305"/>
          <wp:effectExtent l="0" t="0" r="0" b="4445"/>
          <wp:wrapThrough wrapText="bothSides">
            <wp:wrapPolygon edited="0">
              <wp:start x="0" y="0"/>
              <wp:lineTo x="0" y="20479"/>
              <wp:lineTo x="21109" y="20479"/>
              <wp:lineTo x="21109" y="0"/>
              <wp:lineTo x="0" y="0"/>
            </wp:wrapPolygon>
          </wp:wrapThrough>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838200" cy="281305"/>
                  </a:xfrm>
                  <a:prstGeom prst="rect">
                    <a:avLst/>
                  </a:prstGeom>
                </pic:spPr>
              </pic:pic>
            </a:graphicData>
          </a:graphic>
        </wp:anchor>
      </w:drawing>
    </w:r>
    <w:r>
      <w:t>This post is funded by The National Lottery Community Fund Scotland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25DAE" w14:textId="77777777" w:rsidR="00147C86" w:rsidRDefault="00147C86" w:rsidP="00913386">
      <w:r>
        <w:separator/>
      </w:r>
    </w:p>
  </w:footnote>
  <w:footnote w:type="continuationSeparator" w:id="0">
    <w:p w14:paraId="195BF63E" w14:textId="77777777" w:rsidR="00147C86" w:rsidRDefault="00147C86" w:rsidP="009133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numFmt w:val="bullet"/>
      <w:lvlText w:val=""/>
      <w:lvlJc w:val="left"/>
      <w:pPr>
        <w:tabs>
          <w:tab w:val="num" w:pos="720"/>
        </w:tabs>
        <w:ind w:left="720" w:hanging="360"/>
      </w:pPr>
      <w:rPr>
        <w:rFonts w:ascii="Symbol" w:hAnsi="Symbol" w:cs="Times New Roman" w:hint="default"/>
      </w:rPr>
    </w:lvl>
  </w:abstractNum>
  <w:abstractNum w:abstractNumId="2" w15:restartNumberingAfterBreak="0">
    <w:nsid w:val="00000003"/>
    <w:multiLevelType w:val="singleLevel"/>
    <w:tmpl w:val="00000003"/>
    <w:lvl w:ilvl="0">
      <w:start w:val="1"/>
      <w:numFmt w:val="bullet"/>
      <w:lvlText w:val=""/>
      <w:lvlJc w:val="left"/>
      <w:pPr>
        <w:tabs>
          <w:tab w:val="num" w:pos="720"/>
        </w:tabs>
        <w:ind w:left="720" w:hanging="360"/>
      </w:pPr>
      <w:rPr>
        <w:rFonts w:ascii="Wingdings" w:hAnsi="Wingdings" w:cs="Wingdings" w:hint="default"/>
      </w:rPr>
    </w:lvl>
  </w:abstractNum>
  <w:abstractNum w:abstractNumId="3" w15:restartNumberingAfterBreak="0">
    <w:nsid w:val="17210F9E"/>
    <w:multiLevelType w:val="hybridMultilevel"/>
    <w:tmpl w:val="B47CA76C"/>
    <w:lvl w:ilvl="0" w:tplc="00000003">
      <w:start w:val="1"/>
      <w:numFmt w:val="bullet"/>
      <w:lvlText w:val=""/>
      <w:lvlJc w:val="left"/>
      <w:pPr>
        <w:tabs>
          <w:tab w:val="num" w:pos="720"/>
        </w:tabs>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C8736B"/>
    <w:multiLevelType w:val="hybridMultilevel"/>
    <w:tmpl w:val="70FC0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883257"/>
    <w:multiLevelType w:val="hybridMultilevel"/>
    <w:tmpl w:val="CB68D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8D51C3"/>
    <w:multiLevelType w:val="hybridMultilevel"/>
    <w:tmpl w:val="0D7A3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7477A0"/>
    <w:multiLevelType w:val="hybridMultilevel"/>
    <w:tmpl w:val="1DA6A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4D7398"/>
    <w:multiLevelType w:val="hybridMultilevel"/>
    <w:tmpl w:val="C5943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D215C5"/>
    <w:multiLevelType w:val="multilevel"/>
    <w:tmpl w:val="DA604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B627E6"/>
    <w:multiLevelType w:val="hybridMultilevel"/>
    <w:tmpl w:val="95C88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7"/>
  </w:num>
  <w:num w:numId="5">
    <w:abstractNumId w:val="3"/>
  </w:num>
  <w:num w:numId="6">
    <w:abstractNumId w:val="9"/>
  </w:num>
  <w:num w:numId="7">
    <w:abstractNumId w:val="4"/>
  </w:num>
  <w:num w:numId="8">
    <w:abstractNumId w:val="10"/>
  </w:num>
  <w:num w:numId="9">
    <w:abstractNumId w:val="8"/>
  </w:num>
  <w:num w:numId="10">
    <w:abstractNumId w:val="5"/>
  </w:num>
  <w:num w:numId="11">
    <w:abstractNumId w:val="6"/>
  </w:num>
  <w:num w:numId="12">
    <w:abstractNumId w:val="9"/>
  </w:num>
  <w:num w:numId="13">
    <w:abstractNumId w:val="1"/>
  </w:num>
  <w:num w:numId="14">
    <w:abstractNumId w:val="8"/>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C1C"/>
    <w:rsid w:val="00147C86"/>
    <w:rsid w:val="002216B5"/>
    <w:rsid w:val="002473E2"/>
    <w:rsid w:val="002B2500"/>
    <w:rsid w:val="002C1802"/>
    <w:rsid w:val="002C6631"/>
    <w:rsid w:val="003D4282"/>
    <w:rsid w:val="004D449A"/>
    <w:rsid w:val="00551539"/>
    <w:rsid w:val="005C2A63"/>
    <w:rsid w:val="0062287A"/>
    <w:rsid w:val="00625C91"/>
    <w:rsid w:val="00711647"/>
    <w:rsid w:val="00726A5F"/>
    <w:rsid w:val="00727056"/>
    <w:rsid w:val="007D24A8"/>
    <w:rsid w:val="00814C51"/>
    <w:rsid w:val="00836447"/>
    <w:rsid w:val="00880F6E"/>
    <w:rsid w:val="00913386"/>
    <w:rsid w:val="009513F2"/>
    <w:rsid w:val="009530A2"/>
    <w:rsid w:val="009B05B5"/>
    <w:rsid w:val="009C6C1C"/>
    <w:rsid w:val="00A9303A"/>
    <w:rsid w:val="00AD415D"/>
    <w:rsid w:val="00B32BF9"/>
    <w:rsid w:val="00B403BE"/>
    <w:rsid w:val="00BB7A67"/>
    <w:rsid w:val="00BC4125"/>
    <w:rsid w:val="00BD2143"/>
    <w:rsid w:val="00C23123"/>
    <w:rsid w:val="00C67929"/>
    <w:rsid w:val="00C76FD6"/>
    <w:rsid w:val="00CE1A8E"/>
    <w:rsid w:val="00D607F4"/>
    <w:rsid w:val="00D6105D"/>
    <w:rsid w:val="00DE1AB9"/>
    <w:rsid w:val="00EB46EB"/>
    <w:rsid w:val="00ED42EA"/>
    <w:rsid w:val="00F020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81DDA5B"/>
  <w15:chartTrackingRefBased/>
  <w15:docId w15:val="{7A3D9D6B-E2AB-46C6-9BCC-F0F68B16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numPr>
        <w:numId w:val="1"/>
      </w:numPr>
      <w:jc w:val="center"/>
      <w:outlineLvl w:val="0"/>
    </w:pPr>
    <w:rPr>
      <w:rFonts w:ascii="Trebuchet MS" w:hAnsi="Trebuchet MS" w:cs="Trebuchet MS"/>
      <w:b/>
      <w:sz w:val="20"/>
      <w:u w:val="single"/>
    </w:rPr>
  </w:style>
  <w:style w:type="paragraph" w:styleId="Heading2">
    <w:name w:val="heading 2"/>
    <w:basedOn w:val="Normal"/>
    <w:next w:val="Normal"/>
    <w:link w:val="Heading2Char"/>
    <w:qFormat/>
    <w:pPr>
      <w:keepNext/>
      <w:numPr>
        <w:ilvl w:val="1"/>
        <w:numId w:val="1"/>
      </w:numPr>
      <w:jc w:val="both"/>
      <w:outlineLvl w:val="1"/>
    </w:pPr>
    <w:rPr>
      <w:rFonts w:ascii="Trebuchet MS" w:hAnsi="Trebuchet MS" w:cs="Trebuchet MS"/>
      <w:b/>
      <w:sz w:val="22"/>
    </w:rPr>
  </w:style>
  <w:style w:type="paragraph" w:styleId="Heading3">
    <w:name w:val="heading 3"/>
    <w:basedOn w:val="Normal"/>
    <w:next w:val="Normal"/>
    <w:qFormat/>
    <w:pPr>
      <w:keepNext/>
      <w:numPr>
        <w:ilvl w:val="2"/>
        <w:numId w:val="1"/>
      </w:numPr>
      <w:jc w:val="center"/>
      <w:outlineLvl w:val="2"/>
    </w:pPr>
    <w:rPr>
      <w:rFonts w:ascii="Trebuchet MS" w:hAnsi="Trebuchet MS" w:cs="Trebuchet MS"/>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Wingdings" w:hAnsi="Wingdings" w:cs="Wingdings" w:hint="default"/>
    </w:rPr>
  </w:style>
  <w:style w:type="character" w:customStyle="1" w:styleId="WW8Num2z0">
    <w:name w:val="WW8Num2z0"/>
    <w:rPr>
      <w:rFonts w:ascii="Symbol" w:eastAsia="Times New Roman" w:hAnsi="Symbol" w:cs="Times New Roman" w:hint="default"/>
    </w:rPr>
  </w:style>
  <w:style w:type="character" w:customStyle="1" w:styleId="WW8Num2z1">
    <w:name w:val="WW8Num2z1"/>
    <w:rPr>
      <w:rFonts w:ascii="Courier New" w:hAnsi="Courier New" w:cs="Wingdings"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Wingdings" w:hAnsi="Wingdings" w:cs="Wingdings" w:hint="default"/>
    </w:rPr>
  </w:style>
  <w:style w:type="character" w:customStyle="1" w:styleId="WW8Num3z1">
    <w:name w:val="WW8Num3z1"/>
    <w:rPr>
      <w:rFonts w:ascii="Courier New" w:hAnsi="Courier New" w:cs="Courier New" w:hint="default"/>
    </w:rPr>
  </w:style>
  <w:style w:type="character" w:customStyle="1" w:styleId="WW8Num3z3">
    <w:name w:val="WW8Num3z3"/>
    <w:rPr>
      <w:rFonts w:ascii="Symbol" w:hAnsi="Symbol" w:cs="Symbol" w:hint="default"/>
    </w:rPr>
  </w:style>
  <w:style w:type="paragraph" w:customStyle="1" w:styleId="Heading">
    <w:name w:val="Heading"/>
    <w:basedOn w:val="Normal"/>
    <w:next w:val="BodyText"/>
    <w:pPr>
      <w:keepNext/>
      <w:spacing w:before="240" w:after="120"/>
    </w:pPr>
    <w:rPr>
      <w:rFonts w:ascii="Arial" w:eastAsia="Microsoft YaHei" w:hAnsi="Arial" w:cs="Lucida Sans"/>
      <w:sz w:val="28"/>
      <w:szCs w:val="28"/>
    </w:rPr>
  </w:style>
  <w:style w:type="paragraph" w:styleId="BodyText">
    <w:name w:val="Body Text"/>
    <w:basedOn w:val="Normal"/>
    <w:pPr>
      <w:tabs>
        <w:tab w:val="left" w:pos="7740"/>
      </w:tabs>
      <w:jc w:val="both"/>
    </w:pPr>
    <w:rPr>
      <w:rFonts w:ascii="Trebuchet MS" w:hAnsi="Trebuchet MS" w:cs="Trebuchet MS"/>
      <w:sz w:val="22"/>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pPr>
      <w:suppressLineNumbers/>
    </w:pPr>
    <w:rPr>
      <w:rFonts w:cs="Lucida Sans"/>
    </w:rPr>
  </w:style>
  <w:style w:type="paragraph" w:styleId="BodyText2">
    <w:name w:val="Body Text 2"/>
    <w:basedOn w:val="Normal"/>
    <w:rPr>
      <w:rFonts w:ascii="Trebuchet MS" w:hAnsi="Trebuchet MS" w:cs="Trebuchet MS"/>
      <w:sz w:val="22"/>
    </w:rPr>
  </w:style>
  <w:style w:type="paragraph" w:styleId="BodyTextIndent">
    <w:name w:val="Body Text Indent"/>
    <w:basedOn w:val="Normal"/>
    <w:pPr>
      <w:ind w:left="360" w:hanging="360"/>
    </w:pPr>
    <w:rPr>
      <w:rFonts w:ascii="Trebuchet MS" w:hAnsi="Trebuchet MS" w:cs="Trebuchet MS"/>
      <w:sz w:val="20"/>
    </w:rPr>
  </w:style>
  <w:style w:type="paragraph" w:styleId="Title">
    <w:name w:val="Title"/>
    <w:basedOn w:val="Normal"/>
    <w:next w:val="Subtitle"/>
    <w:qFormat/>
    <w:pPr>
      <w:jc w:val="center"/>
    </w:pPr>
    <w:rPr>
      <w:rFonts w:ascii="Trebuchet MS" w:hAnsi="Trebuchet MS" w:cs="Trebuchet MS"/>
      <w:b/>
      <w:sz w:val="22"/>
      <w:u w:val="single"/>
    </w:rPr>
  </w:style>
  <w:style w:type="paragraph" w:styleId="Subtitle">
    <w:name w:val="Subtitle"/>
    <w:basedOn w:val="Heading"/>
    <w:next w:val="BodyText"/>
    <w:qFormat/>
    <w:pPr>
      <w:jc w:val="center"/>
    </w:pPr>
    <w:rPr>
      <w:i/>
      <w:iCs/>
    </w:rPr>
  </w:style>
  <w:style w:type="paragraph" w:styleId="ListParagraph">
    <w:name w:val="List Paragraph"/>
    <w:basedOn w:val="Normal"/>
    <w:uiPriority w:val="34"/>
    <w:qFormat/>
    <w:rsid w:val="004D449A"/>
    <w:pPr>
      <w:suppressAutoHyphens w:val="0"/>
      <w:spacing w:after="160" w:line="259" w:lineRule="auto"/>
      <w:ind w:left="720"/>
      <w:contextualSpacing/>
    </w:pPr>
    <w:rPr>
      <w:rFonts w:ascii="Calibri" w:eastAsia="Calibri" w:hAnsi="Calibri"/>
      <w:sz w:val="22"/>
      <w:szCs w:val="22"/>
      <w:lang w:eastAsia="en-US"/>
    </w:rPr>
  </w:style>
  <w:style w:type="character" w:customStyle="1" w:styleId="Heading2Char">
    <w:name w:val="Heading 2 Char"/>
    <w:basedOn w:val="DefaultParagraphFont"/>
    <w:link w:val="Heading2"/>
    <w:rsid w:val="00AD415D"/>
    <w:rPr>
      <w:rFonts w:ascii="Trebuchet MS" w:hAnsi="Trebuchet MS" w:cs="Trebuchet MS"/>
      <w:b/>
      <w:sz w:val="22"/>
      <w:szCs w:val="24"/>
      <w:lang w:eastAsia="ar-SA"/>
    </w:rPr>
  </w:style>
  <w:style w:type="paragraph" w:styleId="Header">
    <w:name w:val="header"/>
    <w:basedOn w:val="Normal"/>
    <w:link w:val="HeaderChar"/>
    <w:uiPriority w:val="99"/>
    <w:unhideWhenUsed/>
    <w:rsid w:val="00913386"/>
    <w:pPr>
      <w:tabs>
        <w:tab w:val="center" w:pos="4513"/>
        <w:tab w:val="right" w:pos="9026"/>
      </w:tabs>
    </w:pPr>
  </w:style>
  <w:style w:type="character" w:customStyle="1" w:styleId="HeaderChar">
    <w:name w:val="Header Char"/>
    <w:basedOn w:val="DefaultParagraphFont"/>
    <w:link w:val="Header"/>
    <w:uiPriority w:val="99"/>
    <w:rsid w:val="00913386"/>
    <w:rPr>
      <w:sz w:val="24"/>
      <w:szCs w:val="24"/>
      <w:lang w:eastAsia="ar-SA"/>
    </w:rPr>
  </w:style>
  <w:style w:type="paragraph" w:styleId="Footer">
    <w:name w:val="footer"/>
    <w:basedOn w:val="Normal"/>
    <w:link w:val="FooterChar"/>
    <w:uiPriority w:val="99"/>
    <w:unhideWhenUsed/>
    <w:rsid w:val="00913386"/>
    <w:pPr>
      <w:tabs>
        <w:tab w:val="center" w:pos="4513"/>
        <w:tab w:val="right" w:pos="9026"/>
      </w:tabs>
    </w:pPr>
  </w:style>
  <w:style w:type="character" w:customStyle="1" w:styleId="FooterChar">
    <w:name w:val="Footer Char"/>
    <w:basedOn w:val="DefaultParagraphFont"/>
    <w:link w:val="Footer"/>
    <w:uiPriority w:val="99"/>
    <w:rsid w:val="00913386"/>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440854">
      <w:bodyDiv w:val="1"/>
      <w:marLeft w:val="0"/>
      <w:marRight w:val="0"/>
      <w:marTop w:val="0"/>
      <w:marBottom w:val="0"/>
      <w:divBdr>
        <w:top w:val="none" w:sz="0" w:space="0" w:color="auto"/>
        <w:left w:val="none" w:sz="0" w:space="0" w:color="auto"/>
        <w:bottom w:val="none" w:sz="0" w:space="0" w:color="auto"/>
        <w:right w:val="none" w:sz="0" w:space="0" w:color="auto"/>
      </w:divBdr>
    </w:div>
    <w:div w:id="1760564946">
      <w:bodyDiv w:val="1"/>
      <w:marLeft w:val="0"/>
      <w:marRight w:val="0"/>
      <w:marTop w:val="0"/>
      <w:marBottom w:val="0"/>
      <w:divBdr>
        <w:top w:val="none" w:sz="0" w:space="0" w:color="auto"/>
        <w:left w:val="none" w:sz="0" w:space="0" w:color="auto"/>
        <w:bottom w:val="none" w:sz="0" w:space="0" w:color="auto"/>
        <w:right w:val="none" w:sz="0" w:space="0" w:color="auto"/>
      </w:divBdr>
    </w:div>
    <w:div w:id="1794670572">
      <w:bodyDiv w:val="1"/>
      <w:marLeft w:val="0"/>
      <w:marRight w:val="0"/>
      <w:marTop w:val="0"/>
      <w:marBottom w:val="0"/>
      <w:divBdr>
        <w:top w:val="none" w:sz="0" w:space="0" w:color="auto"/>
        <w:left w:val="none" w:sz="0" w:space="0" w:color="auto"/>
        <w:bottom w:val="none" w:sz="0" w:space="0" w:color="auto"/>
        <w:right w:val="none" w:sz="0" w:space="0" w:color="auto"/>
      </w:divBdr>
    </w:div>
    <w:div w:id="1879466101">
      <w:bodyDiv w:val="1"/>
      <w:marLeft w:val="0"/>
      <w:marRight w:val="0"/>
      <w:marTop w:val="0"/>
      <w:marBottom w:val="0"/>
      <w:divBdr>
        <w:top w:val="none" w:sz="0" w:space="0" w:color="auto"/>
        <w:left w:val="none" w:sz="0" w:space="0" w:color="auto"/>
        <w:bottom w:val="none" w:sz="0" w:space="0" w:color="auto"/>
        <w:right w:val="none" w:sz="0" w:space="0" w:color="auto"/>
      </w:divBdr>
    </w:div>
    <w:div w:id="202212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F7D7D-BB59-4B52-AB43-C2B13C699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701</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NDT</vt:lpstr>
    </vt:vector>
  </TitlesOfParts>
  <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NDT</dc:title>
  <dc:subject/>
  <dc:creator>NEC Computers International</dc:creator>
  <cp:keywords/>
  <cp:lastModifiedBy>4762</cp:lastModifiedBy>
  <cp:revision>6</cp:revision>
  <cp:lastPrinted>2015-11-04T13:25:00Z</cp:lastPrinted>
  <dcterms:created xsi:type="dcterms:W3CDTF">2022-11-04T14:25:00Z</dcterms:created>
  <dcterms:modified xsi:type="dcterms:W3CDTF">2022-11-08T10:59:00Z</dcterms:modified>
</cp:coreProperties>
</file>